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7B" w:rsidRPr="00C03A7B" w:rsidRDefault="00C03A7B" w:rsidP="00C03A7B">
      <w:pPr>
        <w:jc w:val="center"/>
        <w:outlineLvl w:val="0"/>
        <w:rPr>
          <w:sz w:val="30"/>
          <w:szCs w:val="30"/>
        </w:rPr>
      </w:pPr>
      <w:bookmarkStart w:id="0" w:name="_Toc444098574"/>
      <w:r w:rsidRPr="007A1DAF">
        <w:rPr>
          <w:sz w:val="30"/>
          <w:szCs w:val="30"/>
        </w:rPr>
        <w:t xml:space="preserve">ДАКЛАДЫ СУПРАЦОЎНІКАЎ НА КАНФЕРЭНЦЫЯХ, СЕМІНАРАХ, КРУГЛЫХ СТАЛАХ У </w:t>
      </w:r>
      <w:smartTag w:uri="urn:schemas-microsoft-com:office:smarttags" w:element="metricconverter">
        <w:smartTagPr>
          <w:attr w:name="ProductID" w:val="2015 г"/>
        </w:smartTagPr>
        <w:r w:rsidRPr="007A1DAF">
          <w:rPr>
            <w:sz w:val="30"/>
            <w:szCs w:val="30"/>
          </w:rPr>
          <w:t>2015 г</w:t>
        </w:r>
      </w:smartTag>
      <w:r w:rsidRPr="007A1DAF">
        <w:rPr>
          <w:sz w:val="30"/>
          <w:szCs w:val="30"/>
        </w:rPr>
        <w:t>.</w:t>
      </w:r>
      <w:bookmarkEnd w:id="0"/>
    </w:p>
    <w:p w:rsidR="00C03A7B" w:rsidRPr="00C03A7B" w:rsidRDefault="00C03A7B" w:rsidP="00C03A7B">
      <w:pPr>
        <w:jc w:val="center"/>
        <w:outlineLvl w:val="0"/>
        <w:rPr>
          <w:sz w:val="30"/>
          <w:szCs w:val="30"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3720"/>
        <w:gridCol w:w="3060"/>
        <w:gridCol w:w="2428"/>
        <w:gridCol w:w="1952"/>
      </w:tblGrid>
      <w:tr w:rsidR="00C03A7B" w:rsidRPr="00E73B00" w:rsidTr="007F1DAD">
        <w:tc>
          <w:tcPr>
            <w:tcW w:w="708" w:type="dxa"/>
          </w:tcPr>
          <w:p w:rsidR="00C03A7B" w:rsidRPr="00E73B00" w:rsidRDefault="00C03A7B" w:rsidP="007F1DAD">
            <w:pPr>
              <w:jc w:val="center"/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№ п/п</w:t>
            </w:r>
          </w:p>
        </w:tc>
        <w:tc>
          <w:tcPr>
            <w:tcW w:w="2880" w:type="dxa"/>
          </w:tcPr>
          <w:p w:rsidR="00C03A7B" w:rsidRPr="00E73B00" w:rsidRDefault="00C03A7B" w:rsidP="007F1DAD">
            <w:pPr>
              <w:jc w:val="center"/>
              <w:rPr>
                <w:sz w:val="30"/>
                <w:szCs w:val="30"/>
              </w:rPr>
            </w:pPr>
            <w:proofErr w:type="spellStart"/>
            <w:r w:rsidRPr="00E73B00">
              <w:rPr>
                <w:sz w:val="30"/>
                <w:szCs w:val="30"/>
              </w:rPr>
              <w:t>Дакладчык</w:t>
            </w:r>
            <w:proofErr w:type="spellEnd"/>
          </w:p>
          <w:p w:rsidR="00C03A7B" w:rsidRPr="00E73B00" w:rsidRDefault="00C03A7B" w:rsidP="007F1D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720" w:type="dxa"/>
          </w:tcPr>
          <w:p w:rsidR="00C03A7B" w:rsidRPr="00E73B00" w:rsidRDefault="00C03A7B" w:rsidP="007F1DAD">
            <w:pPr>
              <w:jc w:val="center"/>
              <w:rPr>
                <w:sz w:val="30"/>
                <w:szCs w:val="30"/>
              </w:rPr>
            </w:pPr>
            <w:proofErr w:type="spellStart"/>
            <w:r w:rsidRPr="00E73B00">
              <w:rPr>
                <w:sz w:val="30"/>
                <w:szCs w:val="30"/>
              </w:rPr>
              <w:t>Даклад</w:t>
            </w:r>
            <w:proofErr w:type="spellEnd"/>
            <w:r w:rsidRPr="00E73B00">
              <w:rPr>
                <w:sz w:val="30"/>
                <w:szCs w:val="30"/>
              </w:rPr>
              <w:t>/</w:t>
            </w:r>
            <w:proofErr w:type="spellStart"/>
            <w:r w:rsidRPr="00E73B00">
              <w:rPr>
                <w:sz w:val="30"/>
                <w:szCs w:val="30"/>
              </w:rPr>
              <w:t>паведамленне</w:t>
            </w:r>
            <w:proofErr w:type="spellEnd"/>
            <w:r w:rsidRPr="00E73B00">
              <w:rPr>
                <w:sz w:val="30"/>
                <w:szCs w:val="30"/>
              </w:rPr>
              <w:t xml:space="preserve"> (</w:t>
            </w:r>
            <w:proofErr w:type="spellStart"/>
            <w:r w:rsidRPr="00E73B00">
              <w:rPr>
                <w:sz w:val="30"/>
                <w:szCs w:val="30"/>
              </w:rPr>
              <w:t>тэма</w:t>
            </w:r>
            <w:proofErr w:type="spellEnd"/>
            <w:r w:rsidRPr="00E73B00">
              <w:rPr>
                <w:sz w:val="30"/>
                <w:szCs w:val="30"/>
              </w:rPr>
              <w:t>)</w:t>
            </w:r>
          </w:p>
        </w:tc>
        <w:tc>
          <w:tcPr>
            <w:tcW w:w="3060" w:type="dxa"/>
          </w:tcPr>
          <w:p w:rsidR="00C03A7B" w:rsidRPr="00E73B00" w:rsidRDefault="00C03A7B" w:rsidP="007F1DAD">
            <w:pPr>
              <w:jc w:val="center"/>
              <w:rPr>
                <w:sz w:val="30"/>
                <w:szCs w:val="30"/>
              </w:rPr>
            </w:pPr>
            <w:proofErr w:type="spellStart"/>
            <w:r w:rsidRPr="00E73B00">
              <w:rPr>
                <w:sz w:val="30"/>
                <w:szCs w:val="30"/>
              </w:rPr>
              <w:t>Мерапрыемства</w:t>
            </w:r>
            <w:proofErr w:type="spellEnd"/>
          </w:p>
        </w:tc>
        <w:tc>
          <w:tcPr>
            <w:tcW w:w="2428" w:type="dxa"/>
          </w:tcPr>
          <w:p w:rsidR="00C03A7B" w:rsidRPr="00E73B00" w:rsidRDefault="00C03A7B" w:rsidP="007F1DAD">
            <w:pPr>
              <w:jc w:val="center"/>
              <w:rPr>
                <w:sz w:val="30"/>
                <w:szCs w:val="30"/>
              </w:rPr>
            </w:pPr>
            <w:proofErr w:type="spellStart"/>
            <w:r w:rsidRPr="00E73B00">
              <w:rPr>
                <w:sz w:val="30"/>
                <w:szCs w:val="30"/>
              </w:rPr>
              <w:t>Месца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правядзення</w:t>
            </w:r>
            <w:proofErr w:type="spellEnd"/>
          </w:p>
        </w:tc>
        <w:tc>
          <w:tcPr>
            <w:tcW w:w="1952" w:type="dxa"/>
          </w:tcPr>
          <w:p w:rsidR="00C03A7B" w:rsidRPr="00E73B00" w:rsidRDefault="00C03A7B" w:rsidP="007F1DAD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 xml:space="preserve">Час </w:t>
            </w:r>
            <w:proofErr w:type="spellStart"/>
            <w:r w:rsidRPr="00E73B00">
              <w:rPr>
                <w:sz w:val="30"/>
                <w:szCs w:val="30"/>
              </w:rPr>
              <w:t>правядзення</w:t>
            </w:r>
            <w:proofErr w:type="spellEnd"/>
          </w:p>
        </w:tc>
      </w:tr>
    </w:tbl>
    <w:tbl>
      <w:tblPr>
        <w:tblpPr w:leftFromText="180" w:rightFromText="180" w:vertAnchor="text" w:horzAnchor="margin" w:tblpY="1"/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3720"/>
        <w:gridCol w:w="3060"/>
        <w:gridCol w:w="2428"/>
        <w:gridCol w:w="1952"/>
      </w:tblGrid>
      <w:tr w:rsidR="00AB2DD0" w:rsidRPr="00E73B00" w:rsidTr="00AB2DD0">
        <w:trPr>
          <w:tblHeader/>
        </w:trPr>
        <w:tc>
          <w:tcPr>
            <w:tcW w:w="708" w:type="dxa"/>
          </w:tcPr>
          <w:p w:rsidR="00AB2DD0" w:rsidRPr="00E73B00" w:rsidRDefault="00AB2DD0" w:rsidP="00AB2DD0">
            <w:pPr>
              <w:ind w:left="113"/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1</w:t>
            </w:r>
          </w:p>
        </w:tc>
        <w:tc>
          <w:tcPr>
            <w:tcW w:w="2880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2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3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4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5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6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Базылева-Ланько С. А. 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Использование свободного и </w:t>
            </w:r>
            <w:proofErr w:type="spellStart"/>
            <w:r w:rsidRPr="00E73B00">
              <w:rPr>
                <w:sz w:val="30"/>
                <w:szCs w:val="30"/>
              </w:rPr>
              <w:t>проприетарного</w:t>
            </w:r>
            <w:proofErr w:type="spellEnd"/>
            <w:r w:rsidRPr="00E73B00">
              <w:rPr>
                <w:sz w:val="30"/>
                <w:szCs w:val="30"/>
              </w:rPr>
              <w:t xml:space="preserve"> программного обеспечения в Национальной библиотеке Беларуси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III </w:t>
            </w:r>
            <w:proofErr w:type="spellStart"/>
            <w:r w:rsidRPr="00E73B00">
              <w:rPr>
                <w:sz w:val="30"/>
                <w:szCs w:val="30"/>
              </w:rPr>
              <w:t>Міжнародны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кангрэс</w:t>
            </w:r>
            <w:proofErr w:type="spellEnd"/>
            <w:r w:rsidRPr="00E73B00">
              <w:rPr>
                <w:sz w:val="30"/>
                <w:szCs w:val="30"/>
              </w:rPr>
              <w:t xml:space="preserve"> «Бібліятэка як феномен культуры»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en-US"/>
              </w:rPr>
            </w:pPr>
            <w:r w:rsidRPr="00E73B00">
              <w:rPr>
                <w:sz w:val="30"/>
                <w:szCs w:val="30"/>
              </w:rPr>
              <w:t>г. 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21</w:t>
            </w:r>
            <w:r w:rsidRPr="00E73B00">
              <w:rPr>
                <w:sz w:val="30"/>
                <w:szCs w:val="30"/>
                <w:lang w:val="be-BY"/>
              </w:rPr>
              <w:t>–</w:t>
            </w:r>
            <w:r w:rsidRPr="00E73B00">
              <w:rPr>
                <w:sz w:val="30"/>
                <w:szCs w:val="30"/>
              </w:rPr>
              <w:t xml:space="preserve">22 </w:t>
            </w:r>
            <w:r w:rsidRPr="00E73B00">
              <w:rPr>
                <w:sz w:val="30"/>
                <w:szCs w:val="30"/>
                <w:lang w:val="be-BY"/>
              </w:rPr>
              <w:t>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Базылева-Ланько С. А. 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Практика внедрения транспортной системы </w:t>
            </w:r>
            <w:proofErr w:type="spellStart"/>
            <w:r w:rsidRPr="00E73B00">
              <w:rPr>
                <w:sz w:val="30"/>
                <w:szCs w:val="30"/>
              </w:rPr>
              <w:t>Telelift</w:t>
            </w:r>
            <w:proofErr w:type="spellEnd"/>
            <w:r w:rsidRPr="00E73B00">
              <w:rPr>
                <w:sz w:val="30"/>
                <w:szCs w:val="30"/>
              </w:rPr>
              <w:t xml:space="preserve"> в библиотеках Германии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ind w:right="-113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Круглы стол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en-US"/>
              </w:rPr>
            </w:pPr>
            <w:r w:rsidRPr="00E73B00">
              <w:rPr>
                <w:sz w:val="30"/>
                <w:szCs w:val="30"/>
              </w:rPr>
              <w:t>г. 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21</w:t>
            </w:r>
            <w:r w:rsidRPr="00E73B00">
              <w:rPr>
                <w:sz w:val="30"/>
                <w:szCs w:val="30"/>
                <w:lang w:val="en-US"/>
              </w:rPr>
              <w:t xml:space="preserve"> </w:t>
            </w:r>
            <w:r w:rsidRPr="00E73B00">
              <w:rPr>
                <w:sz w:val="30"/>
                <w:szCs w:val="30"/>
                <w:lang w:val="be-BY"/>
              </w:rPr>
              <w:t>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Бараноўскі А.Л. 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proofErr w:type="spellStart"/>
            <w:r w:rsidRPr="00E73B00">
              <w:rPr>
                <w:sz w:val="30"/>
                <w:szCs w:val="30"/>
              </w:rPr>
              <w:t>Лепельское</w:t>
            </w:r>
            <w:proofErr w:type="spellEnd"/>
            <w:r w:rsidRPr="00E73B00">
              <w:rPr>
                <w:sz w:val="30"/>
                <w:szCs w:val="30"/>
              </w:rPr>
              <w:t xml:space="preserve"> пехотное училище (1940–1957)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snapToGrid w:val="0"/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Міжнародная навукова-практычная канферэнцыя, прысвечаная </w:t>
            </w:r>
          </w:p>
          <w:p w:rsidR="00AB2DD0" w:rsidRPr="00E73B00" w:rsidRDefault="00AB2DD0" w:rsidP="00AB2DD0">
            <w:pPr>
              <w:snapToGrid w:val="0"/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  <w:lang w:val="be-BY"/>
              </w:rPr>
              <w:t>170</w:t>
            </w:r>
            <w:r w:rsidRPr="00E73B00">
              <w:rPr>
                <w:sz w:val="30"/>
                <w:szCs w:val="30"/>
              </w:rPr>
              <w:t>-</w:t>
            </w:r>
            <w:r w:rsidRPr="00E73B00">
              <w:rPr>
                <w:sz w:val="30"/>
                <w:szCs w:val="30"/>
                <w:lang w:val="be-BY"/>
              </w:rPr>
              <w:t xml:space="preserve">годдзю з дня нараджэння </w:t>
            </w:r>
          </w:p>
          <w:p w:rsidR="00AB2DD0" w:rsidRDefault="00AB2DD0" w:rsidP="00AB2DD0">
            <w:pPr>
              <w:snapToGrid w:val="0"/>
              <w:rPr>
                <w:sz w:val="30"/>
                <w:szCs w:val="30"/>
                <w:lang w:val="en-US"/>
              </w:rPr>
            </w:pPr>
            <w:r w:rsidRPr="00E73B00">
              <w:rPr>
                <w:sz w:val="30"/>
                <w:szCs w:val="30"/>
                <w:lang w:val="be-BY"/>
              </w:rPr>
              <w:t>М.Я. Нікіфароўскага</w:t>
            </w:r>
          </w:p>
          <w:p w:rsidR="00AB2DD0" w:rsidRPr="00E06C66" w:rsidRDefault="00AB2DD0" w:rsidP="00AB2DD0">
            <w:pPr>
              <w:snapToGrid w:val="0"/>
              <w:rPr>
                <w:sz w:val="30"/>
                <w:szCs w:val="30"/>
                <w:lang w:val="en-US"/>
              </w:rPr>
            </w:pP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г. Віцебск,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Віцебская абласная бібліятэка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4 лістапада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pStyle w:val="11"/>
              <w:snapToGrid w:val="0"/>
              <w:ind w:right="-108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E73B00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Бялятка</w:t>
            </w:r>
            <w:proofErr w:type="spellEnd"/>
            <w:r w:rsidRPr="00E73B00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А.П.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eastAsia="ne-NP" w:bidi="ne-NP"/>
              </w:rPr>
              <w:t>Современные IT</w:t>
            </w:r>
            <w:r w:rsidRPr="00E73B00">
              <w:rPr>
                <w:bCs/>
                <w:sz w:val="30"/>
                <w:szCs w:val="30"/>
                <w:lang w:val="be-BY" w:eastAsia="ne-NP" w:bidi="ne-NP"/>
              </w:rPr>
              <w:t>-</w:t>
            </w:r>
            <w:r w:rsidRPr="00E73B00">
              <w:rPr>
                <w:bCs/>
                <w:sz w:val="30"/>
                <w:szCs w:val="30"/>
                <w:lang w:eastAsia="ne-NP" w:bidi="ne-NP"/>
              </w:rPr>
              <w:t>технологии и библиотеки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tabs>
                <w:tab w:val="left" w:pos="851"/>
              </w:tabs>
              <w:rPr>
                <w:sz w:val="30"/>
                <w:szCs w:val="30"/>
              </w:rPr>
            </w:pPr>
            <w:r w:rsidRPr="00E73B00">
              <w:rPr>
                <w:bCs/>
                <w:sz w:val="30"/>
                <w:szCs w:val="30"/>
                <w:lang w:val="be-BY" w:eastAsia="ne-NP" w:bidi="ne-NP"/>
              </w:rPr>
              <w:t>С</w:t>
            </w:r>
            <w:r w:rsidRPr="00E73B00">
              <w:rPr>
                <w:bCs/>
                <w:sz w:val="30"/>
                <w:szCs w:val="30"/>
                <w:lang w:eastAsia="ne-NP" w:bidi="ne-NP"/>
              </w:rPr>
              <w:t>ем</w:t>
            </w:r>
            <w:r w:rsidRPr="00E73B00">
              <w:rPr>
                <w:bCs/>
                <w:sz w:val="30"/>
                <w:szCs w:val="30"/>
                <w:lang w:val="be-BY" w:eastAsia="ne-NP" w:bidi="ne-NP"/>
              </w:rPr>
              <w:t>і</w:t>
            </w:r>
            <w:r w:rsidRPr="00E73B00">
              <w:rPr>
                <w:bCs/>
                <w:sz w:val="30"/>
                <w:szCs w:val="30"/>
                <w:lang w:eastAsia="ne-NP" w:bidi="ne-NP"/>
              </w:rPr>
              <w:t>нар «Современные информационно</w:t>
            </w:r>
            <w:r w:rsidRPr="00E73B00">
              <w:rPr>
                <w:bCs/>
                <w:sz w:val="30"/>
                <w:szCs w:val="30"/>
                <w:lang w:val="be-BY" w:eastAsia="ne-NP" w:bidi="ne-NP"/>
              </w:rPr>
              <w:t>-</w:t>
            </w:r>
            <w:r w:rsidRPr="00E73B00">
              <w:rPr>
                <w:bCs/>
                <w:sz w:val="30"/>
                <w:szCs w:val="30"/>
                <w:lang w:eastAsia="ne-NP" w:bidi="ne-NP"/>
              </w:rPr>
              <w:lastRenderedPageBreak/>
              <w:t>коммуникационные технологии в отражении книжного мира библиотек»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lastRenderedPageBreak/>
              <w:t>г. 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 w:eastAsia="ne-NP" w:bidi="ne-NP"/>
              </w:rPr>
              <w:t>люты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bCs/>
                <w:color w:val="000000"/>
                <w:sz w:val="30"/>
                <w:szCs w:val="30"/>
              </w:rPr>
            </w:pPr>
            <w:proofErr w:type="spellStart"/>
            <w:r w:rsidRPr="00E73B00">
              <w:rPr>
                <w:bCs/>
                <w:color w:val="000000"/>
                <w:sz w:val="30"/>
                <w:szCs w:val="30"/>
              </w:rPr>
              <w:t>Брычкоўскі</w:t>
            </w:r>
            <w:proofErr w:type="spellEnd"/>
            <w:r w:rsidRPr="00E73B00">
              <w:rPr>
                <w:bCs/>
                <w:color w:val="000000"/>
                <w:sz w:val="30"/>
                <w:szCs w:val="30"/>
              </w:rPr>
              <w:t xml:space="preserve"> В.І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bCs/>
                <w:color w:val="000000"/>
                <w:sz w:val="30"/>
                <w:szCs w:val="30"/>
                <w:lang w:val="be-BY"/>
              </w:rPr>
            </w:pPr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>Выкарыстанне рэсурсаў адкрытага доступу ў навуковай дзейнасці ІПК НАН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bCs/>
                <w:color w:val="000000"/>
                <w:sz w:val="30"/>
                <w:szCs w:val="30"/>
              </w:rPr>
            </w:pPr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>Тыдзень адкрытага доступу 201</w:t>
            </w:r>
            <w:r w:rsidRPr="00E73B00">
              <w:rPr>
                <w:bCs/>
                <w:color w:val="000000"/>
                <w:sz w:val="30"/>
                <w:szCs w:val="30"/>
              </w:rPr>
              <w:t>5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г. 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bCs/>
                <w:color w:val="000000"/>
                <w:sz w:val="30"/>
                <w:szCs w:val="30"/>
              </w:rPr>
            </w:pPr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>ІП</w:t>
            </w:r>
            <w:r w:rsidRPr="00E73B00">
              <w:rPr>
                <w:bCs/>
                <w:color w:val="000000"/>
                <w:sz w:val="30"/>
                <w:szCs w:val="30"/>
              </w:rPr>
              <w:t>К НАН РБ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bCs/>
                <w:color w:val="000000"/>
                <w:sz w:val="30"/>
                <w:szCs w:val="30"/>
                <w:lang w:val="be-BY"/>
              </w:rPr>
            </w:pPr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>23 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pStyle w:val="11"/>
              <w:snapToGrid w:val="0"/>
              <w:ind w:right="-108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73B00">
              <w:rPr>
                <w:rFonts w:ascii="Times New Roman" w:hAnsi="Times New Roman" w:cs="Times New Roman"/>
                <w:bCs/>
                <w:sz w:val="30"/>
                <w:szCs w:val="30"/>
              </w:rPr>
              <w:t>Брычкоўскі В.І.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Арх</w:t>
            </w:r>
            <w:r w:rsidRPr="00E73B00">
              <w:rPr>
                <w:bCs/>
                <w:sz w:val="30"/>
                <w:szCs w:val="30"/>
              </w:rPr>
              <w:t>и</w:t>
            </w:r>
            <w:r w:rsidRPr="00E73B00">
              <w:rPr>
                <w:bCs/>
                <w:sz w:val="30"/>
                <w:szCs w:val="30"/>
                <w:lang w:val="be-BY"/>
              </w:rPr>
              <w:t xml:space="preserve">вы открытого доступа </w:t>
            </w:r>
          </w:p>
          <w:p w:rsidR="00AB2DD0" w:rsidRPr="00E73B00" w:rsidRDefault="00AB2DD0" w:rsidP="00AB2DD0">
            <w:pPr>
              <w:rPr>
                <w:sz w:val="30"/>
                <w:szCs w:val="30"/>
              </w:rPr>
            </w:pPr>
          </w:p>
        </w:tc>
        <w:tc>
          <w:tcPr>
            <w:tcW w:w="3060" w:type="dxa"/>
          </w:tcPr>
          <w:p w:rsidR="00AB2DD0" w:rsidRPr="00E73B00" w:rsidRDefault="00AB2DD0" w:rsidP="00AB2DD0">
            <w:pPr>
              <w:tabs>
                <w:tab w:val="left" w:pos="851"/>
              </w:tabs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Міжнародны адкрыты адукацыйны тыдзень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г. 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ГІАЦ Міністэрства адукацыі Рэспублікі Беларусь 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16 сакавіка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pStyle w:val="11"/>
              <w:snapToGrid w:val="0"/>
              <w:ind w:right="-108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73B00">
              <w:rPr>
                <w:rFonts w:ascii="Times New Roman" w:hAnsi="Times New Roman" w:cs="Times New Roman"/>
                <w:bCs/>
                <w:sz w:val="30"/>
                <w:szCs w:val="30"/>
              </w:rPr>
              <w:t>Брычкоўскі В.І.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Ліцэнзіі на рэсурсы адкрытага доступу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Семінар па адкрытым доступе да навуковай інфармацыі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г. 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БДУ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13 сакавіка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pStyle w:val="11"/>
              <w:snapToGrid w:val="0"/>
              <w:ind w:right="-108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73B00">
              <w:rPr>
                <w:rFonts w:ascii="Times New Roman" w:hAnsi="Times New Roman" w:cs="Times New Roman"/>
                <w:bCs/>
                <w:sz w:val="30"/>
                <w:szCs w:val="30"/>
              </w:rPr>
              <w:t>Брычкоўскі В.І.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 xml:space="preserve">Научные журналы открытого доступа 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Семінар </w:t>
            </w:r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>«</w:t>
            </w:r>
            <w:r w:rsidRPr="00E73B00">
              <w:rPr>
                <w:sz w:val="30"/>
                <w:szCs w:val="30"/>
                <w:lang w:val="be-BY"/>
              </w:rPr>
              <w:t>Навука і інавацыі</w:t>
            </w:r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>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г. 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БНТУ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</w:rPr>
              <w:t>2</w:t>
            </w:r>
            <w:r w:rsidRPr="00E73B00">
              <w:rPr>
                <w:bCs/>
                <w:sz w:val="30"/>
                <w:szCs w:val="30"/>
                <w:lang w:val="be-BY"/>
              </w:rPr>
              <w:t>0</w:t>
            </w:r>
          </w:p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сакавіка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bCs/>
                <w:color w:val="000000"/>
                <w:sz w:val="30"/>
                <w:szCs w:val="30"/>
                <w:lang w:val="be-BY"/>
              </w:rPr>
            </w:pPr>
            <w:proofErr w:type="spellStart"/>
            <w:r w:rsidRPr="00E73B00">
              <w:rPr>
                <w:bCs/>
                <w:color w:val="000000"/>
                <w:sz w:val="30"/>
                <w:szCs w:val="30"/>
              </w:rPr>
              <w:t>Брычкоўскі</w:t>
            </w:r>
            <w:proofErr w:type="spellEnd"/>
            <w:r w:rsidRPr="00E73B00">
              <w:rPr>
                <w:bCs/>
                <w:color w:val="000000"/>
                <w:sz w:val="30"/>
                <w:szCs w:val="30"/>
              </w:rPr>
              <w:t xml:space="preserve"> В.І.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color w:val="000000"/>
                <w:sz w:val="30"/>
                <w:szCs w:val="30"/>
                <w:lang w:val="be-BY"/>
              </w:rPr>
            </w:pPr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>О</w:t>
            </w:r>
            <w:r w:rsidRPr="00E73B00">
              <w:rPr>
                <w:bCs/>
                <w:color w:val="000000"/>
                <w:sz w:val="30"/>
                <w:szCs w:val="30"/>
              </w:rPr>
              <w:t>б использовании инновационных технологий в библиотеках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ind w:right="-108"/>
              <w:rPr>
                <w:bCs/>
                <w:color w:val="000000"/>
                <w:sz w:val="30"/>
                <w:szCs w:val="30"/>
                <w:lang w:val="be-BY"/>
              </w:rPr>
            </w:pPr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>І</w:t>
            </w:r>
            <w:r w:rsidRPr="00E73B00">
              <w:rPr>
                <w:bCs/>
                <w:color w:val="000000"/>
                <w:sz w:val="30"/>
                <w:szCs w:val="30"/>
              </w:rPr>
              <w:t>V</w:t>
            </w:r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 xml:space="preserve"> Форум бібліятэкараў Беларусі «Гуманітарна-асветніцкая дзейнасць бібліятэк у кантэксце агульначалавечых каштоўнасцей і </w:t>
            </w:r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lastRenderedPageBreak/>
              <w:t xml:space="preserve">беларускай дзяржаўнасці»  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lastRenderedPageBreak/>
              <w:t>г. 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bCs/>
                <w:color w:val="000000"/>
                <w:sz w:val="30"/>
                <w:szCs w:val="30"/>
                <w:lang w:val="be-BY"/>
              </w:rPr>
            </w:pPr>
            <w:r w:rsidRPr="00E73B00">
              <w:rPr>
                <w:bCs/>
                <w:color w:val="000000"/>
                <w:sz w:val="30"/>
                <w:szCs w:val="30"/>
              </w:rPr>
              <w:t xml:space="preserve">15–17 </w:t>
            </w:r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>верасня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pStyle w:val="11"/>
              <w:snapToGrid w:val="0"/>
              <w:ind w:right="-108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73B00">
              <w:rPr>
                <w:rFonts w:ascii="Times New Roman" w:hAnsi="Times New Roman" w:cs="Times New Roman"/>
                <w:bCs/>
                <w:sz w:val="30"/>
                <w:szCs w:val="30"/>
              </w:rPr>
              <w:t>Брычкоўскі В.І.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Открытые арх</w:t>
            </w:r>
            <w:r w:rsidRPr="00E73B00">
              <w:rPr>
                <w:bCs/>
                <w:sz w:val="30"/>
                <w:szCs w:val="30"/>
              </w:rPr>
              <w:t>ивы и журналы</w:t>
            </w:r>
            <w:r w:rsidRPr="00E73B00">
              <w:rPr>
                <w:bCs/>
                <w:sz w:val="30"/>
                <w:szCs w:val="30"/>
                <w:lang w:val="be-BY"/>
              </w:rPr>
              <w:t xml:space="preserve"> в образовательном процессе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Семінар па выкарыстанню рэсурсаў адкрытага доступу ў адукацыі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г. 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БДУІР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26 студзеня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pStyle w:val="11"/>
              <w:snapToGrid w:val="0"/>
              <w:ind w:right="-108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73B00">
              <w:rPr>
                <w:rFonts w:ascii="Times New Roman" w:hAnsi="Times New Roman" w:cs="Times New Roman"/>
                <w:bCs/>
                <w:sz w:val="30"/>
                <w:szCs w:val="30"/>
              </w:rPr>
              <w:t>Брычкоўскі В.І.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bCs/>
                <w:color w:val="000000"/>
                <w:sz w:val="30"/>
                <w:szCs w:val="30"/>
                <w:lang w:val="be-BY"/>
              </w:rPr>
            </w:pPr>
            <w:r w:rsidRPr="00E73B00">
              <w:rPr>
                <w:bCs/>
                <w:color w:val="000000"/>
                <w:sz w:val="30"/>
                <w:szCs w:val="30"/>
              </w:rPr>
              <w:t>Создание и использование научно</w:t>
            </w:r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>-</w:t>
            </w:r>
            <w:r w:rsidRPr="00E73B00">
              <w:rPr>
                <w:bCs/>
                <w:color w:val="000000"/>
                <w:sz w:val="30"/>
                <w:szCs w:val="30"/>
              </w:rPr>
              <w:t xml:space="preserve">образовательных ресурсов открытого доступа в вузах Республики Беларусь 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bCs/>
                <w:color w:val="000000"/>
                <w:sz w:val="30"/>
                <w:szCs w:val="30"/>
                <w:lang w:val="be-BY"/>
              </w:rPr>
            </w:pPr>
            <w:proofErr w:type="spellStart"/>
            <w:r w:rsidRPr="00E73B00">
              <w:rPr>
                <w:bCs/>
                <w:color w:val="000000"/>
                <w:sz w:val="30"/>
                <w:szCs w:val="30"/>
              </w:rPr>
              <w:t>Генеральн</w:t>
            </w:r>
            <w:proofErr w:type="spellEnd"/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>ая</w:t>
            </w:r>
            <w:r w:rsidRPr="00E73B00">
              <w:rPr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bCs/>
                <w:color w:val="000000"/>
                <w:sz w:val="30"/>
                <w:szCs w:val="30"/>
              </w:rPr>
              <w:t>асамбле</w:t>
            </w:r>
            <w:proofErr w:type="spellEnd"/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>я</w:t>
            </w:r>
            <w:r w:rsidRPr="00E73B00">
              <w:rPr>
                <w:bCs/>
                <w:color w:val="000000"/>
                <w:sz w:val="30"/>
                <w:szCs w:val="30"/>
              </w:rPr>
              <w:t xml:space="preserve"> ас</w:t>
            </w:r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>а</w:t>
            </w:r>
            <w:r w:rsidRPr="00E73B00">
              <w:rPr>
                <w:bCs/>
                <w:color w:val="000000"/>
                <w:sz w:val="30"/>
                <w:szCs w:val="30"/>
              </w:rPr>
              <w:t>ц</w:t>
            </w:r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>ыя</w:t>
            </w:r>
            <w:r w:rsidRPr="00E73B00">
              <w:rPr>
                <w:bCs/>
                <w:color w:val="000000"/>
                <w:sz w:val="30"/>
                <w:szCs w:val="30"/>
              </w:rPr>
              <w:t>ц</w:t>
            </w:r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>ыі</w:t>
            </w:r>
            <w:r w:rsidRPr="00E73B00">
              <w:rPr>
                <w:bCs/>
                <w:color w:val="000000"/>
                <w:sz w:val="30"/>
                <w:szCs w:val="30"/>
              </w:rPr>
              <w:t xml:space="preserve"> </w:t>
            </w:r>
            <w:r w:rsidRPr="00E73B00">
              <w:rPr>
                <w:color w:val="000000"/>
                <w:sz w:val="30"/>
                <w:szCs w:val="30"/>
                <w:lang w:val="en-US"/>
              </w:rPr>
              <w:t>EIFL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bCs/>
                <w:color w:val="000000"/>
                <w:sz w:val="30"/>
                <w:szCs w:val="30"/>
                <w:lang w:val="be-BY"/>
              </w:rPr>
            </w:pPr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>г. Рыга,</w:t>
            </w:r>
          </w:p>
          <w:p w:rsidR="00AB2DD0" w:rsidRPr="00E73B00" w:rsidRDefault="00AB2DD0" w:rsidP="00AB2DD0">
            <w:pPr>
              <w:rPr>
                <w:color w:val="000000"/>
                <w:sz w:val="30"/>
                <w:szCs w:val="30"/>
              </w:rPr>
            </w:pPr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>Латвійская нацыянальная бібліятэка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bCs/>
                <w:color w:val="000000"/>
                <w:sz w:val="30"/>
                <w:szCs w:val="30"/>
                <w:lang w:val="be-BY"/>
              </w:rPr>
            </w:pPr>
            <w:r w:rsidRPr="00E73B00">
              <w:rPr>
                <w:bCs/>
                <w:color w:val="000000"/>
                <w:sz w:val="30"/>
                <w:szCs w:val="30"/>
              </w:rPr>
              <w:t>12</w:t>
            </w:r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 xml:space="preserve"> лістапада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pStyle w:val="11"/>
              <w:snapToGrid w:val="0"/>
              <w:ind w:right="-108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73B00">
              <w:rPr>
                <w:rFonts w:ascii="Times New Roman" w:hAnsi="Times New Roman" w:cs="Times New Roman"/>
                <w:bCs/>
                <w:sz w:val="30"/>
                <w:szCs w:val="30"/>
              </w:rPr>
              <w:t>Брычкоўскі В.І.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bCs/>
                <w:color w:val="000000"/>
                <w:sz w:val="30"/>
                <w:szCs w:val="30"/>
              </w:rPr>
            </w:pPr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>Электронные периодические издания как стратегический путь развития научных коммуникаций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 xml:space="preserve">XIV </w:t>
            </w:r>
            <w:r w:rsidRPr="00E73B00">
              <w:rPr>
                <w:sz w:val="30"/>
                <w:szCs w:val="30"/>
                <w:lang w:val="be-BY"/>
              </w:rPr>
              <w:t>Міжнародная канферэнцыя</w:t>
            </w:r>
            <w:r w:rsidRPr="00E73B00">
              <w:rPr>
                <w:sz w:val="30"/>
                <w:szCs w:val="30"/>
              </w:rPr>
              <w:t xml:space="preserve"> «Развитие информатизации и государственной системы научно</w:t>
            </w:r>
            <w:r w:rsidRPr="00E73B00">
              <w:rPr>
                <w:sz w:val="30"/>
                <w:szCs w:val="30"/>
                <w:lang w:val="be-BY"/>
              </w:rPr>
              <w:t>-</w:t>
            </w:r>
            <w:r w:rsidRPr="00E73B00">
              <w:rPr>
                <w:sz w:val="30"/>
                <w:szCs w:val="30"/>
              </w:rPr>
              <w:t xml:space="preserve">технической информации» </w:t>
            </w:r>
          </w:p>
          <w:p w:rsidR="00AB2DD0" w:rsidRDefault="00AB2DD0" w:rsidP="00AB2DD0">
            <w:pPr>
              <w:rPr>
                <w:sz w:val="30"/>
                <w:szCs w:val="30"/>
                <w:lang w:val="en-US"/>
              </w:rPr>
            </w:pPr>
            <w:r w:rsidRPr="00E73B00">
              <w:rPr>
                <w:sz w:val="30"/>
                <w:szCs w:val="30"/>
              </w:rPr>
              <w:t>(РИНТИ–2015)</w:t>
            </w:r>
          </w:p>
          <w:p w:rsidR="00AB2DD0" w:rsidRPr="00E06C66" w:rsidRDefault="00AB2DD0" w:rsidP="00AB2DD0">
            <w:pPr>
              <w:rPr>
                <w:sz w:val="30"/>
                <w:szCs w:val="30"/>
                <w:lang w:val="en-US"/>
              </w:rPr>
            </w:pP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г. Мінск, </w:t>
            </w:r>
          </w:p>
          <w:p w:rsidR="00AB2DD0" w:rsidRPr="00E73B00" w:rsidRDefault="00AB2DD0" w:rsidP="00AB2DD0">
            <w:pPr>
              <w:rPr>
                <w:bCs/>
                <w:color w:val="000000"/>
                <w:sz w:val="30"/>
                <w:szCs w:val="30"/>
                <w:lang w:val="be-BY"/>
              </w:rPr>
            </w:pPr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>АІПІ ЦНБ НАН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bCs/>
                <w:color w:val="000000"/>
                <w:sz w:val="30"/>
                <w:szCs w:val="30"/>
                <w:lang w:val="be-BY"/>
              </w:rPr>
            </w:pPr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>19 лістапада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proofErr w:type="spellStart"/>
            <w:r w:rsidRPr="00E73B00">
              <w:rPr>
                <w:sz w:val="30"/>
                <w:szCs w:val="30"/>
              </w:rPr>
              <w:t>Верас</w:t>
            </w:r>
            <w:proofErr w:type="spellEnd"/>
            <w:r w:rsidRPr="00E73B00">
              <w:rPr>
                <w:sz w:val="30"/>
                <w:szCs w:val="30"/>
              </w:rPr>
              <w:t xml:space="preserve"> Н.Я.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ind w:right="-284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 xml:space="preserve">Книжное собрание С.П. </w:t>
            </w:r>
            <w:proofErr w:type="spellStart"/>
            <w:r w:rsidRPr="00E73B00">
              <w:rPr>
                <w:sz w:val="30"/>
                <w:szCs w:val="30"/>
              </w:rPr>
              <w:t>Зубакина</w:t>
            </w:r>
            <w:proofErr w:type="spellEnd"/>
            <w:r w:rsidRPr="00E73B00">
              <w:rPr>
                <w:sz w:val="30"/>
                <w:szCs w:val="30"/>
              </w:rPr>
              <w:t xml:space="preserve"> в фондах Национальной библиотеки Беларуси»</w:t>
            </w:r>
          </w:p>
          <w:p w:rsidR="00AB2DD0" w:rsidRPr="00E73B00" w:rsidRDefault="00AB2DD0" w:rsidP="00AB2DD0">
            <w:pPr>
              <w:rPr>
                <w:sz w:val="30"/>
                <w:szCs w:val="30"/>
              </w:rPr>
            </w:pP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ІІІ </w:t>
            </w:r>
            <w:r w:rsidRPr="00E73B00">
              <w:rPr>
                <w:sz w:val="30"/>
                <w:szCs w:val="30"/>
                <w:lang w:val="be-BY"/>
              </w:rPr>
              <w:t>Міжнародныя кнігазнаўчыя чытанні</w:t>
            </w:r>
            <w:r w:rsidRPr="00E73B00">
              <w:rPr>
                <w:sz w:val="30"/>
                <w:szCs w:val="30"/>
              </w:rPr>
              <w:t xml:space="preserve"> «Старопечатные и редкие издания в университетской </w:t>
            </w:r>
            <w:r w:rsidRPr="00E73B00">
              <w:rPr>
                <w:sz w:val="30"/>
                <w:szCs w:val="30"/>
              </w:rPr>
              <w:lastRenderedPageBreak/>
              <w:t xml:space="preserve">библиотеке» (заочное участие) 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proofErr w:type="spellStart"/>
            <w:r w:rsidRPr="00E73B00">
              <w:rPr>
                <w:sz w:val="30"/>
                <w:szCs w:val="30"/>
              </w:rPr>
              <w:lastRenderedPageBreak/>
              <w:t>Укра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і</w:t>
            </w:r>
            <w:r w:rsidRPr="00E73B00">
              <w:rPr>
                <w:sz w:val="30"/>
                <w:szCs w:val="30"/>
              </w:rPr>
              <w:t>на</w:t>
            </w:r>
            <w:r w:rsidRPr="00E73B00">
              <w:rPr>
                <w:sz w:val="30"/>
                <w:szCs w:val="30"/>
                <w:lang w:val="be-BY"/>
              </w:rPr>
              <w:t>,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 xml:space="preserve"> г. </w:t>
            </w:r>
            <w:r w:rsidRPr="00E73B00">
              <w:rPr>
                <w:sz w:val="30"/>
                <w:szCs w:val="30"/>
                <w:lang w:val="be-BY"/>
              </w:rPr>
              <w:t>Адэ</w:t>
            </w:r>
            <w:proofErr w:type="spellStart"/>
            <w:r w:rsidRPr="00E73B00">
              <w:rPr>
                <w:sz w:val="30"/>
                <w:szCs w:val="30"/>
              </w:rPr>
              <w:t>са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15</w:t>
            </w:r>
            <w:r w:rsidRPr="00E73B00">
              <w:rPr>
                <w:sz w:val="30"/>
                <w:szCs w:val="30"/>
                <w:lang w:val="be-BY"/>
              </w:rPr>
              <w:t>–</w:t>
            </w:r>
            <w:r w:rsidRPr="00E73B00">
              <w:rPr>
                <w:sz w:val="30"/>
                <w:szCs w:val="30"/>
              </w:rPr>
              <w:t>17</w:t>
            </w:r>
            <w:r w:rsidRPr="00E73B00">
              <w:rPr>
                <w:sz w:val="30"/>
                <w:szCs w:val="30"/>
                <w:lang w:val="be-BY"/>
              </w:rPr>
              <w:t xml:space="preserve"> верасня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bCs/>
                <w:color w:val="000000"/>
                <w:sz w:val="30"/>
                <w:szCs w:val="30"/>
                <w:lang w:val="be-BY"/>
              </w:rPr>
            </w:pPr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 xml:space="preserve">Ганчарова А.В. </w:t>
            </w:r>
          </w:p>
          <w:p w:rsidR="00AB2DD0" w:rsidRPr="00E73B00" w:rsidRDefault="00AB2DD0" w:rsidP="00AB2DD0">
            <w:pPr>
              <w:rPr>
                <w:bCs/>
                <w:color w:val="000000"/>
                <w:sz w:val="30"/>
                <w:szCs w:val="30"/>
                <w:lang w:val="be-BY"/>
              </w:rPr>
            </w:pPr>
          </w:p>
          <w:p w:rsidR="00AB2DD0" w:rsidRPr="00E73B00" w:rsidRDefault="00AB2DD0" w:rsidP="00AB2DD0">
            <w:p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3720" w:type="dxa"/>
          </w:tcPr>
          <w:p w:rsidR="00AB2DD0" w:rsidRPr="00E73B00" w:rsidRDefault="00AB2DD0" w:rsidP="00AB2DD0">
            <w:pPr>
              <w:pStyle w:val="aff3"/>
              <w:tabs>
                <w:tab w:val="left" w:pos="9360"/>
              </w:tabs>
              <w:ind w:left="0" w:right="-12"/>
              <w:jc w:val="left"/>
              <w:rPr>
                <w:bCs/>
                <w:color w:val="000000"/>
                <w:sz w:val="30"/>
                <w:szCs w:val="30"/>
              </w:rPr>
            </w:pPr>
            <w:r w:rsidRPr="00E73B00">
              <w:rPr>
                <w:bCs/>
                <w:color w:val="000000"/>
                <w:sz w:val="30"/>
                <w:szCs w:val="30"/>
              </w:rPr>
              <w:t>Краткий обзор деятельности просветительных учреждений для разбора и издания древних актов в Северо-Западном крае Российской империи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bCs/>
                <w:color w:val="000000"/>
                <w:sz w:val="30"/>
                <w:szCs w:val="30"/>
                <w:lang w:val="be-BY"/>
              </w:rPr>
            </w:pPr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 xml:space="preserve">ХІ Міжнародныя кнігазнаўчыя чытанні </w:t>
            </w:r>
            <w:r w:rsidRPr="00E73B00">
              <w:rPr>
                <w:sz w:val="30"/>
                <w:szCs w:val="30"/>
              </w:rPr>
              <w:t>«</w:t>
            </w:r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 xml:space="preserve">Кніжная культура Беларусі </w:t>
            </w:r>
          </w:p>
          <w:p w:rsidR="00AB2DD0" w:rsidRPr="00E73B00" w:rsidRDefault="00AB2DD0" w:rsidP="00AB2DD0">
            <w:pPr>
              <w:rPr>
                <w:bCs/>
                <w:color w:val="000000"/>
                <w:sz w:val="30"/>
                <w:szCs w:val="30"/>
                <w:lang w:val="be-BY"/>
              </w:rPr>
            </w:pPr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>XI – пачатку XX ст.</w:t>
            </w:r>
            <w:r w:rsidRPr="00E73B00">
              <w:rPr>
                <w:sz w:val="30"/>
                <w:szCs w:val="30"/>
              </w:rPr>
              <w:t>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г. 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bCs/>
                <w:color w:val="000000"/>
                <w:sz w:val="30"/>
                <w:szCs w:val="30"/>
                <w:lang w:val="be-BY"/>
              </w:rPr>
            </w:pPr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>16–17 красавіка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bCs/>
                <w:color w:val="000000"/>
                <w:sz w:val="30"/>
                <w:szCs w:val="30"/>
                <w:lang w:val="be-BY"/>
              </w:rPr>
            </w:pPr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 xml:space="preserve">Ганчарова А.В. </w:t>
            </w:r>
          </w:p>
          <w:p w:rsidR="00AB2DD0" w:rsidRPr="00E73B00" w:rsidRDefault="00AB2DD0" w:rsidP="00AB2DD0">
            <w:pPr>
              <w:rPr>
                <w:bCs/>
                <w:color w:val="000000"/>
                <w:sz w:val="30"/>
                <w:szCs w:val="30"/>
                <w:lang w:val="be-BY"/>
              </w:rPr>
            </w:pPr>
          </w:p>
          <w:p w:rsidR="00AB2DD0" w:rsidRPr="00E73B00" w:rsidRDefault="00AB2DD0" w:rsidP="00AB2DD0">
            <w:p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3720" w:type="dxa"/>
          </w:tcPr>
          <w:p w:rsidR="00AB2DD0" w:rsidRPr="00E73B00" w:rsidRDefault="00AB2DD0" w:rsidP="00AB2DD0">
            <w:pPr>
              <w:pStyle w:val="aff3"/>
              <w:tabs>
                <w:tab w:val="left" w:pos="9360"/>
              </w:tabs>
              <w:ind w:left="0" w:right="-12"/>
              <w:jc w:val="left"/>
              <w:rPr>
                <w:bCs/>
                <w:color w:val="000000"/>
                <w:sz w:val="30"/>
                <w:szCs w:val="30"/>
              </w:rPr>
            </w:pPr>
            <w:r w:rsidRPr="00E73B00">
              <w:rPr>
                <w:bCs/>
                <w:color w:val="000000"/>
                <w:sz w:val="30"/>
                <w:szCs w:val="30"/>
              </w:rPr>
              <w:t>Экспромты из жизни председателей Виленской комиссии для разбора и издания древних актов Кукольника П.В. и Никотина И.А.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bCs/>
                <w:color w:val="000000"/>
                <w:sz w:val="30"/>
                <w:szCs w:val="30"/>
                <w:lang w:val="be-BY"/>
              </w:rPr>
            </w:pPr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 xml:space="preserve">Міжнародная навукова-практычная канферэнцыя, прысвечаная </w:t>
            </w:r>
          </w:p>
          <w:p w:rsidR="00AB2DD0" w:rsidRPr="00E73B00" w:rsidRDefault="00AB2DD0" w:rsidP="00AB2DD0">
            <w:pPr>
              <w:rPr>
                <w:bCs/>
                <w:color w:val="000000"/>
                <w:sz w:val="30"/>
                <w:szCs w:val="30"/>
                <w:lang w:val="be-BY"/>
              </w:rPr>
            </w:pPr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 xml:space="preserve">170-годдзю з дня нараджэння </w:t>
            </w:r>
          </w:p>
          <w:p w:rsidR="00AB2DD0" w:rsidRPr="00E73B00" w:rsidRDefault="00AB2DD0" w:rsidP="00AB2DD0">
            <w:pPr>
              <w:rPr>
                <w:bCs/>
                <w:color w:val="000000"/>
                <w:sz w:val="30"/>
                <w:szCs w:val="30"/>
                <w:lang w:val="be-BY"/>
              </w:rPr>
            </w:pPr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>М.Я. Нікіфароўскага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bCs/>
                <w:color w:val="000000"/>
                <w:sz w:val="30"/>
                <w:szCs w:val="30"/>
                <w:lang w:val="be-BY"/>
              </w:rPr>
            </w:pPr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>г. Віцебск, Віцебская абласная бібліятэка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bCs/>
                <w:color w:val="000000"/>
                <w:sz w:val="30"/>
                <w:szCs w:val="30"/>
                <w:lang w:val="be-BY"/>
              </w:rPr>
            </w:pPr>
            <w:r w:rsidRPr="00E73B00">
              <w:rPr>
                <w:bCs/>
                <w:color w:val="000000"/>
                <w:sz w:val="30"/>
                <w:szCs w:val="30"/>
                <w:lang w:val="be-BY"/>
              </w:rPr>
              <w:t>4–5 снежня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Градоўкіна І.У.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  <w:lang w:val="be-BY"/>
              </w:rPr>
              <w:t>Э</w:t>
            </w:r>
            <w:r w:rsidRPr="00E73B00">
              <w:rPr>
                <w:sz w:val="30"/>
                <w:szCs w:val="30"/>
              </w:rPr>
              <w:t>ИР национальной библиографии Беларуси: вопросы формирования и использования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III </w:t>
            </w:r>
            <w:proofErr w:type="spellStart"/>
            <w:r w:rsidRPr="00E73B00">
              <w:rPr>
                <w:sz w:val="30"/>
                <w:szCs w:val="30"/>
              </w:rPr>
              <w:t>Міжнародны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кангрэс</w:t>
            </w:r>
            <w:proofErr w:type="spellEnd"/>
            <w:r w:rsidRPr="00E73B00">
              <w:rPr>
                <w:sz w:val="30"/>
                <w:szCs w:val="30"/>
              </w:rPr>
              <w:t xml:space="preserve"> «Бібліятэка як феномен культуры»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г. 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21</w:t>
            </w:r>
            <w:r w:rsidRPr="00E73B00">
              <w:rPr>
                <w:sz w:val="30"/>
                <w:szCs w:val="30"/>
                <w:lang w:val="be-BY"/>
              </w:rPr>
              <w:t>–</w:t>
            </w:r>
            <w:r w:rsidRPr="00E73B00">
              <w:rPr>
                <w:sz w:val="30"/>
                <w:szCs w:val="30"/>
              </w:rPr>
              <w:t xml:space="preserve">22 </w:t>
            </w:r>
            <w:r w:rsidRPr="00E73B00">
              <w:rPr>
                <w:sz w:val="30"/>
                <w:szCs w:val="30"/>
                <w:lang w:val="be-BY"/>
              </w:rPr>
              <w:t>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Далгаполава А.Е.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Миссия ББА в консолидации профессионального сообщества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Круглы стол </w:t>
            </w:r>
            <w:r w:rsidRPr="00E73B00">
              <w:rPr>
                <w:sz w:val="30"/>
                <w:szCs w:val="30"/>
              </w:rPr>
              <w:t>«</w:t>
            </w:r>
            <w:r w:rsidRPr="00E73B00">
              <w:rPr>
                <w:sz w:val="30"/>
                <w:szCs w:val="30"/>
                <w:lang w:val="be-BY"/>
              </w:rPr>
              <w:t>Роль прафесійнай супольнасці ў развіцці бібліятэчнай справы рэгіёна</w:t>
            </w:r>
            <w:r w:rsidRPr="00E73B00">
              <w:rPr>
                <w:sz w:val="30"/>
                <w:szCs w:val="30"/>
              </w:rPr>
              <w:t>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г. Гомель, Гомельская абласная ўніверсальная бібліятэка імя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У.І. Леніна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6 красавіка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Далгаполава А.Е.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pStyle w:val="aff3"/>
              <w:tabs>
                <w:tab w:val="left" w:pos="9360"/>
              </w:tabs>
              <w:ind w:left="0" w:right="-12"/>
              <w:jc w:val="left"/>
              <w:rPr>
                <w:sz w:val="30"/>
                <w:szCs w:val="30"/>
                <w:lang w:val="ru-RU"/>
              </w:rPr>
            </w:pPr>
            <w:r w:rsidRPr="00E73B00">
              <w:rPr>
                <w:sz w:val="30"/>
                <w:szCs w:val="30"/>
                <w:lang w:val="ru-RU"/>
              </w:rPr>
              <w:t>Библиотеки и поддержка чтения: к постановке вопроса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III </w:t>
            </w:r>
            <w:proofErr w:type="spellStart"/>
            <w:r w:rsidRPr="00E73B00">
              <w:rPr>
                <w:sz w:val="30"/>
                <w:szCs w:val="30"/>
              </w:rPr>
              <w:t>Міжнародны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кангрэс</w:t>
            </w:r>
            <w:proofErr w:type="spellEnd"/>
            <w:r w:rsidRPr="00E73B00">
              <w:rPr>
                <w:sz w:val="30"/>
                <w:szCs w:val="30"/>
              </w:rPr>
              <w:t xml:space="preserve"> «Бібліятэка як феномен культуры»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г. 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21</w:t>
            </w:r>
            <w:r w:rsidRPr="00E73B00">
              <w:rPr>
                <w:sz w:val="30"/>
                <w:szCs w:val="30"/>
                <w:lang w:val="be-BY"/>
              </w:rPr>
              <w:t>–</w:t>
            </w:r>
            <w:r w:rsidRPr="00E73B00">
              <w:rPr>
                <w:sz w:val="30"/>
                <w:szCs w:val="30"/>
              </w:rPr>
              <w:t xml:space="preserve">22 </w:t>
            </w:r>
            <w:r w:rsidRPr="00E73B00">
              <w:rPr>
                <w:sz w:val="30"/>
                <w:szCs w:val="30"/>
                <w:lang w:val="be-BY"/>
              </w:rPr>
              <w:t>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Далгаполава А.Е.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pStyle w:val="aff3"/>
              <w:tabs>
                <w:tab w:val="left" w:pos="9360"/>
              </w:tabs>
              <w:ind w:left="0" w:right="-12"/>
              <w:jc w:val="left"/>
              <w:rPr>
                <w:sz w:val="30"/>
                <w:szCs w:val="30"/>
                <w:lang w:val="ru-RU"/>
              </w:rPr>
            </w:pPr>
            <w:r w:rsidRPr="00E73B00">
              <w:rPr>
                <w:sz w:val="30"/>
                <w:szCs w:val="30"/>
                <w:lang w:val="ru-RU"/>
              </w:rPr>
              <w:t>Издания о Китае и на китайском языке в фондах Национальной библиотеки Беларуси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Беларуска-кітайскі форум пісьменнікаў і выдаўцоў 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г. </w:t>
            </w:r>
            <w:r w:rsidRPr="00E73B00">
              <w:rPr>
                <w:sz w:val="30"/>
                <w:szCs w:val="30"/>
              </w:rPr>
              <w:t>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 xml:space="preserve">11 </w:t>
            </w:r>
            <w:r w:rsidRPr="00E73B00">
              <w:rPr>
                <w:sz w:val="30"/>
                <w:szCs w:val="30"/>
                <w:lang w:val="be-BY"/>
              </w:rPr>
              <w:t>лютага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Далгаполава А.Е.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ind w:left="-57"/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Консолидация профессионального сообщества через участие в общественных объединениях 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Международная конференция «Инновационные формы обучения в библиотечной сфере»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Р</w:t>
            </w:r>
            <w:r w:rsidRPr="00E73B00">
              <w:rPr>
                <w:sz w:val="30"/>
                <w:szCs w:val="30"/>
                <w:lang w:val="be-BY"/>
              </w:rPr>
              <w:t xml:space="preserve">эспубліка </w:t>
            </w:r>
            <w:r w:rsidRPr="00E73B00">
              <w:rPr>
                <w:sz w:val="30"/>
                <w:szCs w:val="30"/>
              </w:rPr>
              <w:t>Польша</w:t>
            </w:r>
            <w:r w:rsidRPr="00E73B00">
              <w:rPr>
                <w:sz w:val="30"/>
                <w:szCs w:val="30"/>
                <w:lang w:val="be-BY"/>
              </w:rPr>
              <w:t>,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 г. </w:t>
            </w:r>
            <w:proofErr w:type="spellStart"/>
            <w:r w:rsidRPr="00E73B00">
              <w:rPr>
                <w:sz w:val="30"/>
                <w:szCs w:val="30"/>
              </w:rPr>
              <w:t>Торунь</w:t>
            </w:r>
            <w:proofErr w:type="spellEnd"/>
          </w:p>
          <w:p w:rsidR="00AB2DD0" w:rsidRPr="00E73B00" w:rsidRDefault="00AB2DD0" w:rsidP="00AB2DD0">
            <w:pPr>
              <w:rPr>
                <w:sz w:val="30"/>
                <w:szCs w:val="30"/>
              </w:rPr>
            </w:pP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 xml:space="preserve">24–26 </w:t>
            </w:r>
            <w:r w:rsidRPr="00E73B00">
              <w:rPr>
                <w:sz w:val="30"/>
                <w:szCs w:val="30"/>
                <w:lang w:val="be-BY"/>
              </w:rPr>
              <w:t>верасня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Далгаполава А.Е.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pStyle w:val="aff3"/>
              <w:tabs>
                <w:tab w:val="left" w:pos="9360"/>
              </w:tabs>
              <w:ind w:left="0" w:right="-12"/>
              <w:jc w:val="left"/>
              <w:rPr>
                <w:sz w:val="30"/>
                <w:szCs w:val="30"/>
                <w:lang w:val="ru-RU"/>
              </w:rPr>
            </w:pPr>
            <w:r w:rsidRPr="00E73B00">
              <w:rPr>
                <w:sz w:val="30"/>
                <w:szCs w:val="30"/>
                <w:lang w:val="ru-RU"/>
              </w:rPr>
              <w:t>Миссия ОО «Белорусская библиотечная ассоциация» в достижении корпоративных целей профессионального сообщества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  <w:lang w:val="be-BY"/>
              </w:rPr>
              <w:t>Навукова-практычная канферэнцыя</w:t>
            </w:r>
            <w:r w:rsidRPr="00E73B00">
              <w:rPr>
                <w:sz w:val="30"/>
                <w:szCs w:val="30"/>
              </w:rPr>
              <w:t xml:space="preserve"> «Современная библиотека: тенденции развития»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г. </w:t>
            </w:r>
            <w:r w:rsidRPr="00E73B00">
              <w:rPr>
                <w:sz w:val="30"/>
                <w:szCs w:val="30"/>
              </w:rPr>
              <w:t>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 xml:space="preserve">8–9 </w:t>
            </w:r>
            <w:r w:rsidRPr="00E73B00">
              <w:rPr>
                <w:sz w:val="30"/>
                <w:szCs w:val="30"/>
                <w:lang w:val="be-BY"/>
              </w:rPr>
              <w:t>красавіка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Далгаполава А.Е.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pStyle w:val="aff3"/>
              <w:tabs>
                <w:tab w:val="left" w:pos="9360"/>
              </w:tabs>
              <w:ind w:left="0" w:right="-12"/>
              <w:jc w:val="left"/>
              <w:rPr>
                <w:sz w:val="30"/>
                <w:szCs w:val="30"/>
                <w:lang w:val="ru-RU"/>
              </w:rPr>
            </w:pPr>
            <w:r w:rsidRPr="00E73B00">
              <w:rPr>
                <w:sz w:val="30"/>
                <w:szCs w:val="30"/>
                <w:lang w:val="ru-RU"/>
              </w:rPr>
              <w:t xml:space="preserve">Роль государственных программ Республики Беларусь в развитии доступа к информации через библиотечную сеть </w:t>
            </w:r>
          </w:p>
          <w:p w:rsidR="00AB2DD0" w:rsidRPr="00E73B00" w:rsidRDefault="00AB2DD0" w:rsidP="00AB2DD0">
            <w:pPr>
              <w:pStyle w:val="aff3"/>
              <w:tabs>
                <w:tab w:val="left" w:pos="9360"/>
              </w:tabs>
              <w:ind w:left="0" w:right="-12" w:firstLine="720"/>
              <w:jc w:val="left"/>
              <w:rPr>
                <w:sz w:val="30"/>
                <w:szCs w:val="30"/>
              </w:rPr>
            </w:pP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І</w:t>
            </w:r>
            <w:r w:rsidRPr="00E73B00">
              <w:rPr>
                <w:sz w:val="30"/>
                <w:szCs w:val="30"/>
              </w:rPr>
              <w:t>V</w:t>
            </w:r>
            <w:r w:rsidRPr="00E73B00">
              <w:rPr>
                <w:sz w:val="30"/>
                <w:szCs w:val="30"/>
                <w:lang w:val="be-BY"/>
              </w:rPr>
              <w:t xml:space="preserve"> Форум бібліятэкараў Беларусі «Гуманітарна-асветніцкая дзейнасць бібліятэк у кантэксце </w:t>
            </w:r>
            <w:r w:rsidRPr="00E73B00">
              <w:rPr>
                <w:sz w:val="30"/>
                <w:szCs w:val="30"/>
                <w:lang w:val="be-BY"/>
              </w:rPr>
              <w:lastRenderedPageBreak/>
              <w:t>агульначалавечых каштоўнасцей і беларускай дзяржаўнасці»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lastRenderedPageBreak/>
              <w:t xml:space="preserve">г. </w:t>
            </w:r>
            <w:r w:rsidRPr="00E73B00">
              <w:rPr>
                <w:sz w:val="30"/>
                <w:szCs w:val="30"/>
              </w:rPr>
              <w:t>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,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г.п. </w:t>
            </w:r>
            <w:r w:rsidRPr="00E73B00">
              <w:rPr>
                <w:sz w:val="30"/>
                <w:szCs w:val="30"/>
              </w:rPr>
              <w:t>Рад</w:t>
            </w:r>
            <w:r w:rsidRPr="00E73B00">
              <w:rPr>
                <w:sz w:val="30"/>
                <w:szCs w:val="30"/>
                <w:lang w:val="be-BY"/>
              </w:rPr>
              <w:t>а</w:t>
            </w:r>
            <w:proofErr w:type="spellStart"/>
            <w:r w:rsidRPr="00E73B00">
              <w:rPr>
                <w:sz w:val="30"/>
                <w:szCs w:val="30"/>
              </w:rPr>
              <w:t>шков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і</w:t>
            </w:r>
            <w:r w:rsidRPr="00E73B00">
              <w:rPr>
                <w:sz w:val="30"/>
                <w:szCs w:val="30"/>
              </w:rPr>
              <w:t>ч</w:t>
            </w:r>
            <w:r w:rsidRPr="00E73B00">
              <w:rPr>
                <w:sz w:val="30"/>
                <w:szCs w:val="30"/>
                <w:lang w:val="be-BY"/>
              </w:rPr>
              <w:t>ы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 xml:space="preserve">15–17 </w:t>
            </w:r>
            <w:r w:rsidRPr="00E73B00">
              <w:rPr>
                <w:sz w:val="30"/>
                <w:szCs w:val="30"/>
                <w:lang w:val="be-BY"/>
              </w:rPr>
              <w:t>верасня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 xml:space="preserve">Замаева Н.Н. 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Нормативно</w:t>
            </w:r>
            <w:r w:rsidRPr="00E73B00">
              <w:rPr>
                <w:sz w:val="30"/>
                <w:szCs w:val="30"/>
                <w:lang w:val="be-BY"/>
              </w:rPr>
              <w:t>-</w:t>
            </w:r>
            <w:r w:rsidRPr="00E73B00">
              <w:rPr>
                <w:sz w:val="30"/>
                <w:szCs w:val="30"/>
              </w:rPr>
              <w:t>правовое регулирование в области повышения квалификации библиотечных специалистов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III </w:t>
            </w:r>
            <w:proofErr w:type="spellStart"/>
            <w:r w:rsidRPr="00E73B00">
              <w:rPr>
                <w:sz w:val="30"/>
                <w:szCs w:val="30"/>
              </w:rPr>
              <w:t>Міжнародны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кангрэс</w:t>
            </w:r>
            <w:proofErr w:type="spellEnd"/>
            <w:r w:rsidRPr="00E73B00">
              <w:rPr>
                <w:sz w:val="30"/>
                <w:szCs w:val="30"/>
              </w:rPr>
              <w:t xml:space="preserve"> «Бібліятэка як феномен культуры»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г. 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21</w:t>
            </w:r>
            <w:r w:rsidRPr="00E73B00">
              <w:rPr>
                <w:sz w:val="30"/>
                <w:szCs w:val="30"/>
                <w:lang w:val="be-BY"/>
              </w:rPr>
              <w:t>–</w:t>
            </w:r>
            <w:r w:rsidRPr="00E73B00">
              <w:rPr>
                <w:sz w:val="30"/>
                <w:szCs w:val="30"/>
              </w:rPr>
              <w:t xml:space="preserve">22 </w:t>
            </w:r>
            <w:r w:rsidRPr="00E73B00">
              <w:rPr>
                <w:sz w:val="30"/>
                <w:szCs w:val="30"/>
                <w:lang w:val="be-BY"/>
              </w:rPr>
              <w:t>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Замаева Н.Н.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kern w:val="1"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Правовые аспекты деятельности библиотек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10</w:t>
            </w:r>
            <w:r w:rsidRPr="00E73B00">
              <w:rPr>
                <w:sz w:val="30"/>
                <w:szCs w:val="30"/>
                <w:lang w:val="be-BY"/>
              </w:rPr>
              <w:t>-</w:t>
            </w:r>
            <w:r w:rsidRPr="00E73B00">
              <w:rPr>
                <w:sz w:val="30"/>
                <w:szCs w:val="30"/>
              </w:rPr>
              <w:t xml:space="preserve">я школа </w:t>
            </w:r>
            <w:r w:rsidRPr="00E73B00">
              <w:rPr>
                <w:sz w:val="30"/>
                <w:szCs w:val="30"/>
                <w:lang w:val="be-BY"/>
              </w:rPr>
              <w:t>метадыста</w:t>
            </w:r>
            <w:r w:rsidRPr="00E73B00">
              <w:rPr>
                <w:sz w:val="30"/>
                <w:szCs w:val="30"/>
              </w:rPr>
              <w:t xml:space="preserve"> «Актуальные аспекты методической работы в библиотеке ВУЗА на современном этапе»  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г. Мінск,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ФБ БДУ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11</w:t>
            </w:r>
            <w:r w:rsidRPr="00E73B00">
              <w:rPr>
                <w:sz w:val="30"/>
                <w:szCs w:val="30"/>
                <w:lang w:val="be-BY"/>
              </w:rPr>
              <w:t xml:space="preserve"> лютага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Замаева Н.Н.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color w:val="000000"/>
                <w:spacing w:val="-2"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Управление библиотечной деятельностью: правовой аспект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Школа д</w:t>
            </w:r>
            <w:r w:rsidRPr="00E73B00">
              <w:rPr>
                <w:sz w:val="30"/>
                <w:szCs w:val="30"/>
                <w:lang w:val="be-BY"/>
              </w:rPr>
              <w:t xml:space="preserve">ырэктараў </w:t>
            </w:r>
            <w:r w:rsidRPr="00E73B00">
              <w:rPr>
                <w:sz w:val="30"/>
                <w:szCs w:val="30"/>
              </w:rPr>
              <w:t xml:space="preserve">«Искусство результативного управления современной библиотекой» 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г. Мінск, </w:t>
            </w:r>
          </w:p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ЦНБ НАН 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25</w:t>
            </w:r>
            <w:r w:rsidRPr="00E73B00">
              <w:rPr>
                <w:sz w:val="30"/>
                <w:szCs w:val="30"/>
                <w:lang w:val="be-BY"/>
              </w:rPr>
              <w:t xml:space="preserve"> лютага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  <w:lang w:val="be-BY"/>
              </w:rPr>
              <w:t>Захарава Т.М.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kern w:val="1"/>
                <w:sz w:val="30"/>
                <w:szCs w:val="30"/>
                <w:lang w:val="be-BY"/>
              </w:rPr>
              <w:t xml:space="preserve">Выданні творчай і эпісталярнай спадчына Марыі Дароты Радзівіл (дэ Кастэлян) у фондзе Нацыянальнай бібліятэкі </w:t>
            </w:r>
            <w:r w:rsidRPr="00E73B00">
              <w:rPr>
                <w:kern w:val="1"/>
                <w:sz w:val="30"/>
                <w:szCs w:val="30"/>
                <w:lang w:val="be-BY"/>
              </w:rPr>
              <w:lastRenderedPageBreak/>
              <w:t>Беларусі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lastRenderedPageBreak/>
              <w:t xml:space="preserve">ХІ Міжнародныя кнігазнаўчыя чытанні «Кніжная культура Беларусі </w:t>
            </w:r>
          </w:p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XI</w:t>
            </w:r>
            <w:r w:rsidRPr="00E73B00">
              <w:rPr>
                <w:sz w:val="30"/>
                <w:szCs w:val="30"/>
                <w:lang w:val="be-BY"/>
              </w:rPr>
              <w:t xml:space="preserve"> </w:t>
            </w:r>
            <w:r w:rsidRPr="00E73B00">
              <w:rPr>
                <w:sz w:val="30"/>
                <w:szCs w:val="30"/>
              </w:rPr>
              <w:t xml:space="preserve">– </w:t>
            </w:r>
            <w:r w:rsidRPr="00E73B00">
              <w:rPr>
                <w:sz w:val="30"/>
                <w:szCs w:val="30"/>
                <w:lang w:val="be-BY"/>
              </w:rPr>
              <w:t xml:space="preserve">пачатку </w:t>
            </w:r>
            <w:r w:rsidRPr="00E73B00">
              <w:rPr>
                <w:sz w:val="30"/>
                <w:szCs w:val="30"/>
              </w:rPr>
              <w:t xml:space="preserve">XX </w:t>
            </w:r>
            <w:r w:rsidRPr="00E73B00">
              <w:rPr>
                <w:sz w:val="30"/>
                <w:szCs w:val="30"/>
                <w:lang w:val="be-BY"/>
              </w:rPr>
              <w:t>ст.»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г. Мінск,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16–17 красавіка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Знак М.В.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3720" w:type="dxa"/>
          </w:tcPr>
          <w:p w:rsidR="00AB2DD0" w:rsidRPr="00E73B00" w:rsidRDefault="00AB2DD0" w:rsidP="00AB2DD0">
            <w:pPr>
              <w:ind w:right="-108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Новыя формы абслугоўвання прававой інфармацыяй у Нацыянальнай бібліятэке Беларусі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III </w:t>
            </w:r>
            <w:proofErr w:type="spellStart"/>
            <w:r w:rsidRPr="00E73B00">
              <w:rPr>
                <w:sz w:val="30"/>
                <w:szCs w:val="30"/>
              </w:rPr>
              <w:t>Міжнародны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кангрэс</w:t>
            </w:r>
            <w:proofErr w:type="spellEnd"/>
            <w:r w:rsidRPr="00E73B00">
              <w:rPr>
                <w:sz w:val="30"/>
                <w:szCs w:val="30"/>
              </w:rPr>
              <w:t xml:space="preserve"> «Бібліятэка як феномен культуры»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г. 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21</w:t>
            </w:r>
            <w:r w:rsidRPr="00E73B00">
              <w:rPr>
                <w:sz w:val="30"/>
                <w:szCs w:val="30"/>
                <w:lang w:val="be-BY"/>
              </w:rPr>
              <w:t>–</w:t>
            </w:r>
            <w:r w:rsidRPr="00E73B00">
              <w:rPr>
                <w:sz w:val="30"/>
                <w:szCs w:val="30"/>
              </w:rPr>
              <w:t xml:space="preserve">22 </w:t>
            </w:r>
            <w:r w:rsidRPr="00E73B00">
              <w:rPr>
                <w:sz w:val="30"/>
                <w:szCs w:val="30"/>
                <w:lang w:val="be-BY"/>
              </w:rPr>
              <w:t>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Зыбіна А.І.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Публикация виртуальных выставок в Интернете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III </w:t>
            </w:r>
            <w:proofErr w:type="spellStart"/>
            <w:r w:rsidRPr="00E73B00">
              <w:rPr>
                <w:sz w:val="30"/>
                <w:szCs w:val="30"/>
              </w:rPr>
              <w:t>Міжнародны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кангрэс</w:t>
            </w:r>
            <w:proofErr w:type="spellEnd"/>
            <w:r w:rsidRPr="00E73B00">
              <w:rPr>
                <w:sz w:val="30"/>
                <w:szCs w:val="30"/>
              </w:rPr>
              <w:t xml:space="preserve"> «Бібліятэка як феномен культуры»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г. 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21</w:t>
            </w:r>
            <w:r w:rsidRPr="00E73B00">
              <w:rPr>
                <w:sz w:val="30"/>
                <w:szCs w:val="30"/>
                <w:lang w:val="be-BY"/>
              </w:rPr>
              <w:t>–</w:t>
            </w:r>
            <w:r w:rsidRPr="00E73B00">
              <w:rPr>
                <w:sz w:val="30"/>
                <w:szCs w:val="30"/>
              </w:rPr>
              <w:t xml:space="preserve">22 </w:t>
            </w:r>
            <w:r w:rsidRPr="00E73B00">
              <w:rPr>
                <w:sz w:val="30"/>
                <w:szCs w:val="30"/>
                <w:lang w:val="be-BY"/>
              </w:rPr>
              <w:t>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snapToGrid w:val="0"/>
              <w:rPr>
                <w:sz w:val="30"/>
                <w:szCs w:val="30"/>
                <w:lang w:val="be-BY"/>
              </w:rPr>
            </w:pPr>
            <w:proofErr w:type="spellStart"/>
            <w:r w:rsidRPr="00E73B00">
              <w:rPr>
                <w:sz w:val="30"/>
                <w:szCs w:val="30"/>
              </w:rPr>
              <w:t>Ільюшчыц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r w:rsidRPr="00E73B00">
              <w:rPr>
                <w:sz w:val="30"/>
                <w:szCs w:val="30"/>
                <w:lang w:val="be-BY"/>
              </w:rPr>
              <w:t>Ю.А.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snapToGrid w:val="0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Праблемы інтэграцыі арт-тэрапіі ў сацыяльна-культурную сферу ў кантэксце сацыякультурнай дзейнасці бібліятэк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snapToGrid w:val="0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VII</w:t>
            </w:r>
            <w:r w:rsidRPr="00E73B00">
              <w:rPr>
                <w:sz w:val="30"/>
                <w:szCs w:val="30"/>
                <w:lang w:val="be-BY"/>
              </w:rPr>
              <w:t xml:space="preserve"> Міжнародная навукова-практычная конферэнцыя маладых навукоўцаў і спецыялістаў «Бібліятэка ў </w:t>
            </w:r>
            <w:r w:rsidRPr="00E73B00">
              <w:rPr>
                <w:sz w:val="30"/>
                <w:szCs w:val="30"/>
              </w:rPr>
              <w:t>XXI</w:t>
            </w:r>
            <w:r w:rsidRPr="00E73B00">
              <w:rPr>
                <w:sz w:val="30"/>
                <w:szCs w:val="30"/>
                <w:lang w:val="be-BY"/>
              </w:rPr>
              <w:t xml:space="preserve"> стагоддзі: аспекты развіцця»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snapToGrid w:val="0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г. Мінск,</w:t>
            </w:r>
          </w:p>
          <w:p w:rsidR="00AB2DD0" w:rsidRPr="00E73B00" w:rsidRDefault="00AB2DD0" w:rsidP="00AB2DD0">
            <w:pPr>
              <w:snapToGrid w:val="0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ЦНБ НАН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snapToGrid w:val="0"/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 xml:space="preserve">30 </w:t>
            </w:r>
            <w:proofErr w:type="spellStart"/>
            <w:r w:rsidRPr="00E73B00">
              <w:rPr>
                <w:sz w:val="30"/>
                <w:szCs w:val="30"/>
              </w:rPr>
              <w:t>кастрычніка</w:t>
            </w:r>
            <w:proofErr w:type="spellEnd"/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proofErr w:type="spellStart"/>
            <w:r w:rsidRPr="00E73B00">
              <w:rPr>
                <w:sz w:val="30"/>
                <w:szCs w:val="30"/>
              </w:rPr>
              <w:t>Какш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ы</w:t>
            </w:r>
            <w:proofErr w:type="spellStart"/>
            <w:r w:rsidRPr="00E73B00">
              <w:rPr>
                <w:sz w:val="30"/>
                <w:szCs w:val="30"/>
              </w:rPr>
              <w:t>нская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r w:rsidRPr="00E73B00">
              <w:rPr>
                <w:sz w:val="30"/>
                <w:szCs w:val="30"/>
                <w:lang w:val="be-BY"/>
              </w:rPr>
              <w:t>В</w:t>
            </w:r>
            <w:r w:rsidRPr="00E73B00">
              <w:rPr>
                <w:sz w:val="30"/>
                <w:szCs w:val="30"/>
              </w:rPr>
              <w:t xml:space="preserve">.А. 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Моделирование экологического воспитания подростков – читателей публичной библиотеки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VII </w:t>
            </w:r>
            <w:proofErr w:type="spellStart"/>
            <w:r w:rsidRPr="00E73B00">
              <w:rPr>
                <w:sz w:val="30"/>
                <w:szCs w:val="30"/>
              </w:rPr>
              <w:t>Міжнародная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навукова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-</w:t>
            </w:r>
            <w:proofErr w:type="spellStart"/>
            <w:r w:rsidRPr="00E73B00">
              <w:rPr>
                <w:sz w:val="30"/>
                <w:szCs w:val="30"/>
              </w:rPr>
              <w:t>практычная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канферэнцыя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маладых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вучоных</w:t>
            </w:r>
            <w:proofErr w:type="spellEnd"/>
            <w:r w:rsidRPr="00E73B00">
              <w:rPr>
                <w:sz w:val="30"/>
                <w:szCs w:val="30"/>
              </w:rPr>
              <w:t xml:space="preserve"> і </w:t>
            </w:r>
            <w:proofErr w:type="spellStart"/>
            <w:r w:rsidRPr="00E73B00">
              <w:rPr>
                <w:sz w:val="30"/>
                <w:szCs w:val="30"/>
              </w:rPr>
              <w:t>спецыялістаў</w:t>
            </w:r>
            <w:proofErr w:type="spellEnd"/>
            <w:r w:rsidRPr="00E73B00">
              <w:rPr>
                <w:sz w:val="30"/>
                <w:szCs w:val="30"/>
              </w:rPr>
              <w:t xml:space="preserve"> «Бібліятэка ў XXI </w:t>
            </w:r>
            <w:proofErr w:type="spellStart"/>
            <w:r w:rsidRPr="00E73B00">
              <w:rPr>
                <w:sz w:val="30"/>
                <w:szCs w:val="30"/>
              </w:rPr>
              <w:t>стагоддзі</w:t>
            </w:r>
            <w:proofErr w:type="spellEnd"/>
            <w:r w:rsidRPr="00E73B00">
              <w:rPr>
                <w:sz w:val="30"/>
                <w:szCs w:val="30"/>
              </w:rPr>
              <w:t xml:space="preserve">: аспекты </w:t>
            </w:r>
            <w:proofErr w:type="spellStart"/>
            <w:r w:rsidRPr="00E73B00">
              <w:rPr>
                <w:sz w:val="30"/>
                <w:szCs w:val="30"/>
              </w:rPr>
              <w:t>развіцця</w:t>
            </w:r>
            <w:proofErr w:type="spellEnd"/>
            <w:r w:rsidRPr="00E73B00">
              <w:rPr>
                <w:sz w:val="30"/>
                <w:szCs w:val="30"/>
              </w:rPr>
              <w:t>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г. Мінск,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ЦНБ НАН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29 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  <w:lang w:val="be-BY"/>
              </w:rPr>
              <w:t>Камароўская Л.В.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Экскурсія па Нацыянальнай бібліятэцы Беларусі як спосаб фарміравання інфармацыйнай культуры навучэнцаў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III </w:t>
            </w:r>
            <w:proofErr w:type="spellStart"/>
            <w:r w:rsidRPr="00E73B00">
              <w:rPr>
                <w:sz w:val="30"/>
                <w:szCs w:val="30"/>
              </w:rPr>
              <w:t>Міжнародны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кангрэс</w:t>
            </w:r>
            <w:proofErr w:type="spellEnd"/>
            <w:r w:rsidRPr="00E73B00">
              <w:rPr>
                <w:sz w:val="30"/>
                <w:szCs w:val="30"/>
              </w:rPr>
              <w:t xml:space="preserve"> «Бібліятэка як феномен культуры»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г. 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21</w:t>
            </w:r>
            <w:r w:rsidRPr="00E73B00">
              <w:rPr>
                <w:sz w:val="30"/>
                <w:szCs w:val="30"/>
                <w:lang w:val="be-BY"/>
              </w:rPr>
              <w:t>–</w:t>
            </w:r>
            <w:r w:rsidRPr="00E73B00">
              <w:rPr>
                <w:sz w:val="30"/>
                <w:szCs w:val="30"/>
              </w:rPr>
              <w:t xml:space="preserve">22 </w:t>
            </w:r>
            <w:r w:rsidRPr="00E73B00">
              <w:rPr>
                <w:sz w:val="30"/>
                <w:szCs w:val="30"/>
                <w:lang w:val="be-BY"/>
              </w:rPr>
              <w:t>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  <w:lang w:val="be-BY"/>
              </w:rPr>
              <w:t>Камароўская Л.В.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Экскурсія па Нацыянальнай бібліятэцы Беларусі як спосаб фарміравання інфармацыйнай культуры навучэнцаў (на прыкладзе мастацкіх вобразаў Сымона-музыкі Якуба Коласа і Гусляра Янкі Купалы)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XXIX Міжнародная навуковая канферэнцыя «Каласавіны», прысвечаная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70-годдзю Перамогі ў Вялікай Айчыннай вайне i 90-годдзю паэмы Якуба Коласа «Сымон-музыка»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г. Мінск,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Дзяржаўны літаратурна-мемарыяльны музей Якуба Коласа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3 лістапада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highlight w:val="yellow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Кандратовіч В.У.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Пути взаимодействия публичных и церковных библиотек при формировании информационных ресурсов</w:t>
            </w:r>
          </w:p>
          <w:p w:rsidR="00AB2DD0" w:rsidRPr="00E73B00" w:rsidRDefault="00AB2DD0" w:rsidP="00AB2DD0">
            <w:pPr>
              <w:ind w:right="-108"/>
              <w:rPr>
                <w:bCs/>
                <w:sz w:val="30"/>
                <w:szCs w:val="30"/>
                <w:highlight w:val="yellow"/>
              </w:rPr>
            </w:pP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Рэспубліканскі семінар супрацоўнікаў царкоўных і публічных бібліятэк</w:t>
            </w:r>
            <w:r w:rsidRPr="00E73B00">
              <w:rPr>
                <w:bCs/>
                <w:sz w:val="30"/>
                <w:szCs w:val="30"/>
              </w:rPr>
              <w:t xml:space="preserve"> «</w:t>
            </w:r>
            <w:r w:rsidRPr="00E73B00">
              <w:rPr>
                <w:rStyle w:val="a9"/>
                <w:b w:val="0"/>
                <w:sz w:val="30"/>
                <w:szCs w:val="30"/>
              </w:rPr>
              <w:t>Духовно</w:t>
            </w:r>
            <w:r w:rsidRPr="00E73B00">
              <w:rPr>
                <w:rStyle w:val="a9"/>
                <w:b w:val="0"/>
                <w:sz w:val="30"/>
                <w:szCs w:val="30"/>
                <w:lang w:val="be-BY"/>
              </w:rPr>
              <w:t>-</w:t>
            </w:r>
            <w:r w:rsidRPr="00E73B00">
              <w:rPr>
                <w:rStyle w:val="a9"/>
                <w:b w:val="0"/>
                <w:sz w:val="30"/>
                <w:szCs w:val="30"/>
              </w:rPr>
              <w:t>нравственное воспитание и библиотека</w:t>
            </w:r>
            <w:r w:rsidRPr="00E73B00">
              <w:rPr>
                <w:bCs/>
                <w:sz w:val="30"/>
                <w:szCs w:val="30"/>
              </w:rPr>
              <w:t>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г. 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Храм</w:t>
            </w:r>
            <w:r w:rsidRPr="00E73B00">
              <w:rPr>
                <w:sz w:val="30"/>
                <w:szCs w:val="30"/>
                <w:lang w:val="be-BY"/>
              </w:rPr>
              <w:t>-помнік</w:t>
            </w:r>
            <w:r w:rsidRPr="00E73B00">
              <w:rPr>
                <w:sz w:val="30"/>
                <w:szCs w:val="30"/>
              </w:rPr>
              <w:t xml:space="preserve"> </w:t>
            </w:r>
            <w:r w:rsidRPr="00E73B00">
              <w:rPr>
                <w:sz w:val="30"/>
                <w:szCs w:val="30"/>
                <w:lang w:val="be-BY"/>
              </w:rPr>
              <w:t>у гонар Усіх Святых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16 красавіка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Карнілава Т.У.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Адкуль пайшоў буквар?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pacing w:val="-2"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Духоўна-асветніцкія </w:t>
            </w:r>
            <w:r w:rsidRPr="00E73B00">
              <w:rPr>
                <w:sz w:val="30"/>
                <w:szCs w:val="30"/>
                <w:lang w:val="be-BY"/>
              </w:rPr>
              <w:lastRenderedPageBreak/>
              <w:t>мерапрыемствы праваслаўнай кніжнай выстаўкі-ярмаркі «Радасць Слова»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lastRenderedPageBreak/>
              <w:t>г. Капыль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20 сакавіка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Карнілава Т.У.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Беларускія кірылічныя выданні: ды пытання аб тэрміналогіі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</w:rPr>
            </w:pPr>
            <w:r w:rsidRPr="00E73B00">
              <w:rPr>
                <w:bCs/>
                <w:sz w:val="30"/>
                <w:szCs w:val="30"/>
              </w:rPr>
              <w:t xml:space="preserve">III </w:t>
            </w:r>
            <w:r w:rsidRPr="00E73B00">
              <w:rPr>
                <w:bCs/>
                <w:sz w:val="30"/>
                <w:szCs w:val="30"/>
                <w:lang w:val="be-BY"/>
              </w:rPr>
              <w:t>Міжнародная навуковая канферэнцыя «</w:t>
            </w:r>
            <w:r w:rsidRPr="00E73B00">
              <w:rPr>
                <w:bCs/>
                <w:sz w:val="30"/>
                <w:szCs w:val="30"/>
              </w:rPr>
              <w:t>Берковские чтения. Книжная культура в контексте международных контактов»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г.Мінск,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 xml:space="preserve">г.п. Мір 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26–27 мая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Карнілава Т.У.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snapToGrid w:val="0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«Писанию Святому с согласующоеся наставление…» – книжный памятник из библиотеки преосвященного Георгия Конисского</w:t>
            </w:r>
          </w:p>
          <w:p w:rsidR="00AB2DD0" w:rsidRPr="00E73B00" w:rsidRDefault="00AB2DD0" w:rsidP="00AB2DD0">
            <w:pPr>
              <w:rPr>
                <w:sz w:val="30"/>
                <w:szCs w:val="30"/>
              </w:rPr>
            </w:pP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ІІІ Международные книговедческие чтения «Старопечатные и редкие издания в университетской библиотеке»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Украіна,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 г. Адэса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15–17 верасня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Карнілава Т.У.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Буквар у гісторыі і жыцці нашых продкаў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pacing w:val="-2"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Духоўна-асветніцкія мерапрыемствы праваслаўнай кніжнай выстаўкі-ярмаркі «Радасць </w:t>
            </w:r>
            <w:r w:rsidRPr="00E73B00">
              <w:rPr>
                <w:sz w:val="30"/>
                <w:szCs w:val="30"/>
                <w:lang w:val="be-BY"/>
              </w:rPr>
              <w:lastRenderedPageBreak/>
              <w:t>Слова»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lastRenderedPageBreak/>
              <w:t>г. Капыль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20 сакавіка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Кірэева Г.У.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Основные направления работы по созданию Государственного реестра книжных памятников Республики Беларусь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rStyle w:val="a9"/>
                <w:b w:val="0"/>
                <w:sz w:val="30"/>
                <w:szCs w:val="30"/>
                <w:lang w:val="be-BY"/>
              </w:rPr>
              <w:t>Усерасійская нарада па пытаннях работы з кніжнымі омнікамі (відэаканферэнцыя)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г. Мінск,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г. Масква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11 лістапада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Кірэева Г.У.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Записи на книгах кириллической печати XVI – первой четверти XVII в. (по фондам Национальной библиотеки Беларуси)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</w:rPr>
            </w:pPr>
            <w:r w:rsidRPr="00E73B00">
              <w:rPr>
                <w:bCs/>
                <w:sz w:val="30"/>
                <w:szCs w:val="30"/>
              </w:rPr>
              <w:t xml:space="preserve">III </w:t>
            </w:r>
            <w:r w:rsidRPr="00E73B00">
              <w:rPr>
                <w:bCs/>
                <w:sz w:val="30"/>
                <w:szCs w:val="30"/>
                <w:lang w:val="be-BY"/>
              </w:rPr>
              <w:t>Міжнародная навуковая канферэнцыя «</w:t>
            </w:r>
            <w:r w:rsidRPr="00E73B00">
              <w:rPr>
                <w:bCs/>
                <w:sz w:val="30"/>
                <w:szCs w:val="30"/>
              </w:rPr>
              <w:t>Берковские чтения. Книжная культура в контексте международных контактов»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г. Мінск,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 xml:space="preserve">г.п. Мір 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26–27 мая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Кірэева Г.У.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color w:val="000000"/>
                <w:spacing w:val="-2"/>
                <w:sz w:val="30"/>
                <w:szCs w:val="30"/>
              </w:rPr>
              <w:t>К созданию Государственного реестра книжных памятников Республики Беларусь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bCs/>
                <w:color w:val="FF0000"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Рэспубліканскі навукова-адукацыйны семінар «Рэдкія і каштоўныя кніжныя фонды – аснова захавання гістарычнай памяці»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г. Горкі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27 мая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Кірэева Г.У.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Перспективы формирования Государственного реестра книжных памятников Республики Беларусь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III </w:t>
            </w:r>
            <w:proofErr w:type="spellStart"/>
            <w:r w:rsidRPr="00E73B00">
              <w:rPr>
                <w:sz w:val="30"/>
                <w:szCs w:val="30"/>
              </w:rPr>
              <w:t>Міжнародны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кангрэс</w:t>
            </w:r>
            <w:proofErr w:type="spellEnd"/>
            <w:r w:rsidRPr="00E73B00">
              <w:rPr>
                <w:sz w:val="30"/>
                <w:szCs w:val="30"/>
              </w:rPr>
              <w:t xml:space="preserve"> «Бібліятэка як феномен культуры»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г. 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21</w:t>
            </w:r>
            <w:r w:rsidRPr="00E73B00">
              <w:rPr>
                <w:sz w:val="30"/>
                <w:szCs w:val="30"/>
                <w:lang w:val="be-BY"/>
              </w:rPr>
              <w:t>–</w:t>
            </w:r>
            <w:r w:rsidRPr="00E73B00">
              <w:rPr>
                <w:sz w:val="30"/>
                <w:szCs w:val="30"/>
              </w:rPr>
              <w:t xml:space="preserve">22 </w:t>
            </w:r>
            <w:r w:rsidRPr="00E73B00">
              <w:rPr>
                <w:sz w:val="30"/>
                <w:szCs w:val="30"/>
                <w:lang w:val="be-BY"/>
              </w:rPr>
              <w:t>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Кірэева Г.У.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Роль Е.Л. Немировского в изучении наследия Ф. Скорины: к 90-летию со дня рождения российского исследователя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К</w:t>
            </w:r>
            <w:r w:rsidRPr="00E73B00">
              <w:rPr>
                <w:sz w:val="30"/>
                <w:szCs w:val="30"/>
                <w:lang w:val="be-BY"/>
              </w:rPr>
              <w:t xml:space="preserve">руглы стол </w:t>
            </w:r>
            <w:r w:rsidRPr="00E73B00">
              <w:rPr>
                <w:bCs/>
                <w:sz w:val="30"/>
                <w:szCs w:val="30"/>
                <w:lang w:val="be-BY"/>
              </w:rPr>
              <w:t xml:space="preserve">«Кніжная спадчына ў музейным адлюстраванні» </w:t>
            </w:r>
            <w:r w:rsidRPr="00E73B00">
              <w:rPr>
                <w:sz w:val="30"/>
                <w:szCs w:val="30"/>
                <w:lang w:val="be-BY"/>
              </w:rPr>
              <w:t>да 25-годдзя Музея беларускага кнігадрукавання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г. Полацк,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Музей беларускага кнігадрукавання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10 верасня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Кірэева Г.У.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color w:val="000000"/>
                <w:spacing w:val="-2"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Скарыназнаўчыя даследаванні Я. Л. Неміроўскага: да 90-годдзя з дня нараджэння расійскага даследчыка</w:t>
            </w:r>
          </w:p>
        </w:tc>
        <w:tc>
          <w:tcPr>
            <w:tcW w:w="3060" w:type="dxa"/>
          </w:tcPr>
          <w:p w:rsidR="00AB2DD0" w:rsidRPr="00C03A7B" w:rsidRDefault="00AB2DD0" w:rsidP="00AB2DD0">
            <w:pPr>
              <w:rPr>
                <w:color w:val="000000"/>
                <w:spacing w:val="-2"/>
                <w:sz w:val="30"/>
                <w:szCs w:val="30"/>
              </w:rPr>
            </w:pPr>
            <w:r w:rsidRPr="00E73B00">
              <w:rPr>
                <w:color w:val="000000"/>
                <w:spacing w:val="-2"/>
                <w:sz w:val="30"/>
                <w:szCs w:val="30"/>
              </w:rPr>
              <w:t>К</w:t>
            </w:r>
            <w:r w:rsidRPr="00E73B00">
              <w:rPr>
                <w:rStyle w:val="a9"/>
                <w:b w:val="0"/>
                <w:sz w:val="30"/>
                <w:szCs w:val="30"/>
              </w:rPr>
              <w:t>руглы стол «</w:t>
            </w:r>
            <w:proofErr w:type="spellStart"/>
            <w:r w:rsidRPr="00E73B00">
              <w:rPr>
                <w:rStyle w:val="a9"/>
                <w:b w:val="0"/>
                <w:sz w:val="30"/>
                <w:szCs w:val="30"/>
              </w:rPr>
              <w:t>Францыск</w:t>
            </w:r>
            <w:proofErr w:type="spellEnd"/>
            <w:r w:rsidRPr="00E73B00">
              <w:rPr>
                <w:rStyle w:val="a9"/>
                <w:b w:val="0"/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rStyle w:val="a9"/>
                <w:b w:val="0"/>
                <w:sz w:val="30"/>
                <w:szCs w:val="30"/>
              </w:rPr>
              <w:t>Скарына</w:t>
            </w:r>
            <w:proofErr w:type="spellEnd"/>
            <w:r w:rsidRPr="00E73B00">
              <w:rPr>
                <w:rStyle w:val="a9"/>
                <w:b w:val="0"/>
                <w:sz w:val="30"/>
                <w:szCs w:val="30"/>
              </w:rPr>
              <w:t xml:space="preserve"> і </w:t>
            </w:r>
            <w:proofErr w:type="spellStart"/>
            <w:r w:rsidRPr="00E73B00">
              <w:rPr>
                <w:rStyle w:val="a9"/>
                <w:b w:val="0"/>
                <w:sz w:val="30"/>
                <w:szCs w:val="30"/>
              </w:rPr>
              <w:t>яго</w:t>
            </w:r>
            <w:proofErr w:type="spellEnd"/>
            <w:r w:rsidRPr="00E73B00">
              <w:rPr>
                <w:rStyle w:val="a9"/>
                <w:b w:val="0"/>
                <w:sz w:val="30"/>
                <w:szCs w:val="30"/>
              </w:rPr>
              <w:t xml:space="preserve"> час»</w:t>
            </w:r>
            <w:r w:rsidRPr="00E73B00">
              <w:rPr>
                <w:color w:val="000000"/>
                <w:spacing w:val="-2"/>
                <w:sz w:val="30"/>
                <w:szCs w:val="30"/>
              </w:rPr>
              <w:t xml:space="preserve"> </w:t>
            </w:r>
            <w:r w:rsidRPr="00E73B00">
              <w:rPr>
                <w:color w:val="000000"/>
                <w:spacing w:val="-2"/>
                <w:sz w:val="30"/>
                <w:szCs w:val="30"/>
                <w:lang w:val="be-BY"/>
              </w:rPr>
              <w:t xml:space="preserve">у рамках </w:t>
            </w:r>
            <w:r w:rsidRPr="00E73B00">
              <w:rPr>
                <w:color w:val="000000"/>
                <w:spacing w:val="-2"/>
                <w:sz w:val="30"/>
                <w:szCs w:val="30"/>
              </w:rPr>
              <w:t xml:space="preserve">V </w:t>
            </w:r>
            <w:proofErr w:type="spellStart"/>
            <w:r w:rsidRPr="00E73B00">
              <w:rPr>
                <w:color w:val="000000"/>
                <w:spacing w:val="-2"/>
                <w:sz w:val="30"/>
                <w:szCs w:val="30"/>
              </w:rPr>
              <w:t>Міжнародн</w:t>
            </w:r>
            <w:proofErr w:type="spellEnd"/>
            <w:r w:rsidRPr="00E73B00">
              <w:rPr>
                <w:color w:val="000000"/>
                <w:spacing w:val="-2"/>
                <w:sz w:val="30"/>
                <w:szCs w:val="30"/>
                <w:lang w:val="be-BY"/>
              </w:rPr>
              <w:t>ага</w:t>
            </w:r>
            <w:r w:rsidRPr="00E73B00">
              <w:rPr>
                <w:color w:val="000000"/>
                <w:spacing w:val="-2"/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color w:val="000000"/>
                <w:spacing w:val="-2"/>
                <w:sz w:val="30"/>
                <w:szCs w:val="30"/>
              </w:rPr>
              <w:t>кангр</w:t>
            </w:r>
            <w:proofErr w:type="spellEnd"/>
            <w:r w:rsidRPr="00E73B00">
              <w:rPr>
                <w:color w:val="000000"/>
                <w:spacing w:val="-2"/>
                <w:sz w:val="30"/>
                <w:szCs w:val="30"/>
                <w:lang w:val="be-BY"/>
              </w:rPr>
              <w:t>э</w:t>
            </w:r>
            <w:r w:rsidRPr="00E73B00">
              <w:rPr>
                <w:color w:val="000000"/>
                <w:spacing w:val="-2"/>
                <w:sz w:val="30"/>
                <w:szCs w:val="30"/>
              </w:rPr>
              <w:t>с</w:t>
            </w:r>
            <w:r w:rsidRPr="00E73B00">
              <w:rPr>
                <w:color w:val="000000"/>
                <w:spacing w:val="-2"/>
                <w:sz w:val="30"/>
                <w:szCs w:val="30"/>
                <w:lang w:val="be-BY"/>
              </w:rPr>
              <w:t>а</w:t>
            </w:r>
            <w:r w:rsidRPr="00E73B00">
              <w:rPr>
                <w:color w:val="000000"/>
                <w:spacing w:val="-2"/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color w:val="000000"/>
                <w:spacing w:val="-2"/>
                <w:sz w:val="30"/>
                <w:szCs w:val="30"/>
              </w:rPr>
              <w:t>беларусістаў</w:t>
            </w:r>
            <w:proofErr w:type="spellEnd"/>
          </w:p>
          <w:p w:rsidR="00AB2DD0" w:rsidRPr="00C03A7B" w:rsidRDefault="00AB2DD0" w:rsidP="00AB2DD0">
            <w:pPr>
              <w:rPr>
                <w:sz w:val="30"/>
                <w:szCs w:val="30"/>
              </w:rPr>
            </w:pP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 xml:space="preserve">г. Мінск, </w:t>
            </w:r>
          </w:p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НАН Беларусі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29 мая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ind w:right="-57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Кірухіна Л.Г.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Белорусские библиотечные периодические издания в помощь профессиональной деятельности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ind w:right="-57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Абласны семінар для дырэктараў раённых і гарад</w:t>
            </w:r>
            <w:r>
              <w:rPr>
                <w:sz w:val="30"/>
                <w:szCs w:val="30"/>
                <w:lang w:val="be-BY"/>
              </w:rPr>
              <w:t xml:space="preserve">скіх сетак публічных бібліятэк </w:t>
            </w:r>
            <w:r w:rsidRPr="00E06C66">
              <w:rPr>
                <w:sz w:val="30"/>
                <w:szCs w:val="30"/>
                <w:lang w:val="be-BY"/>
              </w:rPr>
              <w:t>«</w:t>
            </w:r>
            <w:r w:rsidRPr="00E73B00">
              <w:rPr>
                <w:sz w:val="30"/>
                <w:szCs w:val="30"/>
                <w:lang w:val="be-BY"/>
              </w:rPr>
              <w:t>Публічныя бібліятэкі Прыдзвінн</w:t>
            </w:r>
            <w:r>
              <w:rPr>
                <w:sz w:val="30"/>
                <w:szCs w:val="30"/>
                <w:lang w:val="be-BY"/>
              </w:rPr>
              <w:t>я: вынікі, дасягненні, праблемы</w:t>
            </w:r>
            <w:r w:rsidRPr="00E73B00">
              <w:rPr>
                <w:sz w:val="30"/>
                <w:szCs w:val="30"/>
                <w:lang w:val="be-BY"/>
              </w:rPr>
              <w:t>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г. Полацк,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г. Наваполацк, Полацкая цэнтральная гарадская бібліятэка імя Ф. Скарыны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31 сакавіка – 2 красавіка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Кірухіна Л.Г.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Профессиональные издания Национальной библиотеки Беларуси в помощь</w:t>
            </w:r>
          </w:p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 духовно-нравственному </w:t>
            </w:r>
            <w:r w:rsidRPr="00E73B00">
              <w:rPr>
                <w:sz w:val="30"/>
                <w:szCs w:val="30"/>
              </w:rPr>
              <w:lastRenderedPageBreak/>
              <w:t>воспитанию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lastRenderedPageBreak/>
              <w:t>Рэспубліканскі семінар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 xml:space="preserve">«Духовно-нравственное воспитание и </w:t>
            </w:r>
            <w:r w:rsidRPr="00E73B00">
              <w:rPr>
                <w:sz w:val="30"/>
                <w:szCs w:val="30"/>
              </w:rPr>
              <w:lastRenderedPageBreak/>
              <w:t>просвещение</w:t>
            </w:r>
            <w:r w:rsidRPr="00E73B00">
              <w:rPr>
                <w:sz w:val="30"/>
                <w:szCs w:val="30"/>
                <w:lang w:val="be-BY"/>
              </w:rPr>
              <w:t>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lastRenderedPageBreak/>
              <w:t>г. Мінск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 xml:space="preserve">16 </w:t>
            </w:r>
            <w:r w:rsidRPr="00E73B00">
              <w:rPr>
                <w:sz w:val="30"/>
                <w:szCs w:val="30"/>
                <w:lang w:val="be-BY"/>
              </w:rPr>
              <w:t>красавіка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Кірухіна Л.Г.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Профессионализм библиотекаря: ступени роста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ІV Форум </w:t>
            </w:r>
            <w:proofErr w:type="spellStart"/>
            <w:r w:rsidRPr="00E73B00">
              <w:rPr>
                <w:sz w:val="30"/>
                <w:szCs w:val="30"/>
              </w:rPr>
              <w:t>бібліятэкараў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Беларусі</w:t>
            </w:r>
            <w:proofErr w:type="spellEnd"/>
            <w:r w:rsidRPr="00E73B00">
              <w:rPr>
                <w:sz w:val="30"/>
                <w:szCs w:val="30"/>
              </w:rPr>
              <w:t xml:space="preserve"> «</w:t>
            </w:r>
            <w:proofErr w:type="spellStart"/>
            <w:r w:rsidRPr="00E73B00">
              <w:rPr>
                <w:sz w:val="30"/>
                <w:szCs w:val="30"/>
              </w:rPr>
              <w:t>Гуманітарна-асветніцкая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дзейнасць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бібліятэк</w:t>
            </w:r>
            <w:proofErr w:type="spellEnd"/>
            <w:r w:rsidRPr="00E73B00">
              <w:rPr>
                <w:sz w:val="30"/>
                <w:szCs w:val="30"/>
              </w:rPr>
              <w:t xml:space="preserve"> у </w:t>
            </w:r>
            <w:proofErr w:type="spellStart"/>
            <w:r w:rsidRPr="00E73B00">
              <w:rPr>
                <w:sz w:val="30"/>
                <w:szCs w:val="30"/>
              </w:rPr>
              <w:t>кантэксце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агульначалавечых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каштоўнасцей</w:t>
            </w:r>
            <w:proofErr w:type="spellEnd"/>
            <w:r w:rsidRPr="00E73B00">
              <w:rPr>
                <w:sz w:val="30"/>
                <w:szCs w:val="30"/>
              </w:rPr>
              <w:t xml:space="preserve"> і </w:t>
            </w:r>
            <w:proofErr w:type="spellStart"/>
            <w:r w:rsidRPr="00E73B00">
              <w:rPr>
                <w:sz w:val="30"/>
                <w:szCs w:val="30"/>
              </w:rPr>
              <w:t>беларускай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дзяржаўнасці</w:t>
            </w:r>
            <w:proofErr w:type="spellEnd"/>
            <w:r w:rsidRPr="00E73B00">
              <w:rPr>
                <w:sz w:val="30"/>
                <w:szCs w:val="30"/>
              </w:rPr>
              <w:t>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г. Мінск,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г.п. Радашковічы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16–17 верасня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Кірухіна Л.Г.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Профессионализм библиотекаря:</w:t>
            </w:r>
            <w:r w:rsidRPr="00E73B00">
              <w:rPr>
                <w:sz w:val="30"/>
                <w:szCs w:val="30"/>
                <w:lang w:val="be-BY"/>
              </w:rPr>
              <w:t xml:space="preserve"> </w:t>
            </w:r>
            <w:r w:rsidRPr="00E73B00">
              <w:rPr>
                <w:sz w:val="30"/>
                <w:szCs w:val="30"/>
              </w:rPr>
              <w:t>ступени роста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Форум молодых библиотекарей Беларуси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 xml:space="preserve">г. </w:t>
            </w:r>
            <w:proofErr w:type="spellStart"/>
            <w:r w:rsidRPr="00E73B00">
              <w:rPr>
                <w:sz w:val="30"/>
                <w:szCs w:val="30"/>
              </w:rPr>
              <w:t>Ма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гілёў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 xml:space="preserve">20 </w:t>
            </w:r>
            <w:r w:rsidRPr="00E73B00">
              <w:rPr>
                <w:sz w:val="30"/>
                <w:szCs w:val="30"/>
                <w:lang w:val="be-BY"/>
              </w:rPr>
              <w:t>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proofErr w:type="spellStart"/>
            <w:r w:rsidRPr="00E73B00">
              <w:rPr>
                <w:sz w:val="30"/>
                <w:szCs w:val="30"/>
              </w:rPr>
              <w:t>Кузьм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і</w:t>
            </w:r>
            <w:r w:rsidRPr="00E73B00">
              <w:rPr>
                <w:sz w:val="30"/>
                <w:szCs w:val="30"/>
              </w:rPr>
              <w:t>н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r w:rsidRPr="00E73B00">
              <w:rPr>
                <w:sz w:val="30"/>
                <w:szCs w:val="30"/>
              </w:rPr>
              <w:t>ч Т.В.</w:t>
            </w:r>
          </w:p>
          <w:p w:rsidR="00AB2DD0" w:rsidRPr="00E73B00" w:rsidRDefault="00AB2DD0" w:rsidP="00AB2DD0">
            <w:pPr>
              <w:rPr>
                <w:sz w:val="30"/>
                <w:szCs w:val="30"/>
              </w:rPr>
            </w:pPr>
          </w:p>
          <w:p w:rsidR="00AB2DD0" w:rsidRPr="00E73B00" w:rsidRDefault="00AB2DD0" w:rsidP="00AB2DD0">
            <w:pPr>
              <w:rPr>
                <w:sz w:val="30"/>
                <w:szCs w:val="30"/>
              </w:rPr>
            </w:pP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proofErr w:type="spellStart"/>
            <w:r w:rsidRPr="00E73B00">
              <w:rPr>
                <w:sz w:val="30"/>
                <w:szCs w:val="30"/>
              </w:rPr>
              <w:t>Інфармацыйна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-</w:t>
            </w:r>
            <w:proofErr w:type="spellStart"/>
            <w:r w:rsidRPr="00E73B00">
              <w:rPr>
                <w:sz w:val="30"/>
                <w:szCs w:val="30"/>
              </w:rPr>
              <w:t>рэсурсная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палітыка</w:t>
            </w:r>
            <w:proofErr w:type="spellEnd"/>
            <w:r w:rsidRPr="00E73B00">
              <w:rPr>
                <w:sz w:val="30"/>
                <w:szCs w:val="30"/>
              </w:rPr>
              <w:t xml:space="preserve"> Нацыянальнай </w:t>
            </w:r>
            <w:proofErr w:type="spellStart"/>
            <w:r w:rsidRPr="00E73B00">
              <w:rPr>
                <w:sz w:val="30"/>
                <w:szCs w:val="30"/>
              </w:rPr>
              <w:t>бібліятэкі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Беларусі</w:t>
            </w:r>
            <w:proofErr w:type="spellEnd"/>
            <w:r w:rsidRPr="00E73B00">
              <w:rPr>
                <w:sz w:val="30"/>
                <w:szCs w:val="30"/>
              </w:rPr>
              <w:t xml:space="preserve">: </w:t>
            </w:r>
            <w:proofErr w:type="spellStart"/>
            <w:r w:rsidRPr="00E73B00">
              <w:rPr>
                <w:sz w:val="30"/>
                <w:szCs w:val="30"/>
              </w:rPr>
              <w:t>карпаратыўнасць</w:t>
            </w:r>
            <w:proofErr w:type="spellEnd"/>
            <w:r w:rsidRPr="00E73B00">
              <w:rPr>
                <w:sz w:val="30"/>
                <w:szCs w:val="30"/>
              </w:rPr>
              <w:t xml:space="preserve"> і </w:t>
            </w:r>
            <w:proofErr w:type="spellStart"/>
            <w:r w:rsidRPr="00E73B00">
              <w:rPr>
                <w:sz w:val="30"/>
                <w:szCs w:val="30"/>
              </w:rPr>
              <w:t>адкрытасць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Міжнародная навукова-практычная канферэнцыя</w:t>
            </w:r>
            <w:r w:rsidRPr="00E73B00">
              <w:rPr>
                <w:sz w:val="30"/>
                <w:szCs w:val="30"/>
              </w:rPr>
              <w:t xml:space="preserve"> «Бібліятэка </w:t>
            </w:r>
            <w:proofErr w:type="spellStart"/>
            <w:r w:rsidRPr="00E73B00">
              <w:rPr>
                <w:sz w:val="30"/>
                <w:szCs w:val="30"/>
              </w:rPr>
              <w:t>праз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прызму</w:t>
            </w:r>
            <w:proofErr w:type="spellEnd"/>
            <w:r w:rsidRPr="00E73B00">
              <w:rPr>
                <w:sz w:val="30"/>
                <w:szCs w:val="30"/>
              </w:rPr>
              <w:t xml:space="preserve"> часу»: да 185</w:t>
            </w:r>
            <w:r w:rsidRPr="00E73B00">
              <w:rPr>
                <w:sz w:val="30"/>
                <w:szCs w:val="30"/>
                <w:lang w:val="be-BY"/>
              </w:rPr>
              <w:t>-</w:t>
            </w:r>
            <w:proofErr w:type="spellStart"/>
            <w:r w:rsidRPr="00E73B00">
              <w:rPr>
                <w:sz w:val="30"/>
                <w:szCs w:val="30"/>
              </w:rPr>
              <w:t>годдзя</w:t>
            </w:r>
            <w:proofErr w:type="spellEnd"/>
            <w:r w:rsidRPr="00E73B00">
              <w:rPr>
                <w:sz w:val="30"/>
                <w:szCs w:val="30"/>
              </w:rPr>
              <w:t xml:space="preserve"> ДУК «Гродзенская </w:t>
            </w:r>
            <w:proofErr w:type="spellStart"/>
            <w:r w:rsidRPr="00E73B00">
              <w:rPr>
                <w:sz w:val="30"/>
                <w:szCs w:val="30"/>
              </w:rPr>
              <w:t>абласная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навуковая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бібліятэка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імя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</w:p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Я.Ф.</w:t>
            </w:r>
            <w:r w:rsidRPr="00E73B00">
              <w:rPr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Карскага</w:t>
            </w:r>
            <w:proofErr w:type="spellEnd"/>
            <w:r w:rsidRPr="00E73B00">
              <w:rPr>
                <w:sz w:val="30"/>
                <w:szCs w:val="30"/>
              </w:rPr>
              <w:t>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г. Гродна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 xml:space="preserve">30 </w:t>
            </w:r>
            <w:r w:rsidRPr="00E73B00">
              <w:rPr>
                <w:sz w:val="30"/>
                <w:szCs w:val="30"/>
                <w:lang w:val="be-BY"/>
              </w:rPr>
              <w:t>верасня</w:t>
            </w:r>
            <w:r w:rsidRPr="00E73B00">
              <w:rPr>
                <w:sz w:val="30"/>
                <w:szCs w:val="30"/>
              </w:rPr>
              <w:t xml:space="preserve">–1 </w:t>
            </w:r>
            <w:r w:rsidRPr="00E73B00">
              <w:rPr>
                <w:sz w:val="30"/>
                <w:szCs w:val="30"/>
                <w:lang w:val="be-BY"/>
              </w:rPr>
              <w:t>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proofErr w:type="spellStart"/>
            <w:r w:rsidRPr="00E73B00">
              <w:rPr>
                <w:sz w:val="30"/>
                <w:szCs w:val="30"/>
              </w:rPr>
              <w:t>Кузьм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і</w:t>
            </w:r>
            <w:r w:rsidRPr="00E73B00">
              <w:rPr>
                <w:sz w:val="30"/>
                <w:szCs w:val="30"/>
              </w:rPr>
              <w:t>н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r w:rsidRPr="00E73B00">
              <w:rPr>
                <w:sz w:val="30"/>
                <w:szCs w:val="30"/>
              </w:rPr>
              <w:t>ч Т.В.</w:t>
            </w:r>
          </w:p>
          <w:p w:rsidR="00AB2DD0" w:rsidRPr="00E73B00" w:rsidRDefault="00AB2DD0" w:rsidP="00AB2DD0">
            <w:pPr>
              <w:rPr>
                <w:sz w:val="30"/>
                <w:szCs w:val="30"/>
              </w:rPr>
            </w:pPr>
          </w:p>
          <w:p w:rsidR="00AB2DD0" w:rsidRPr="00E73B00" w:rsidRDefault="00AB2DD0" w:rsidP="00AB2DD0">
            <w:pPr>
              <w:rPr>
                <w:sz w:val="30"/>
                <w:szCs w:val="30"/>
              </w:rPr>
            </w:pP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lastRenderedPageBreak/>
              <w:t xml:space="preserve">Корпоративность как </w:t>
            </w:r>
            <w:r w:rsidRPr="00E73B00">
              <w:rPr>
                <w:sz w:val="30"/>
                <w:szCs w:val="30"/>
              </w:rPr>
              <w:lastRenderedPageBreak/>
              <w:t xml:space="preserve">приоритет современной информационно–ресурсной политики НББ 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lastRenderedPageBreak/>
              <w:t>15</w:t>
            </w:r>
            <w:r w:rsidRPr="00E73B00">
              <w:rPr>
                <w:sz w:val="30"/>
                <w:szCs w:val="30"/>
                <w:lang w:val="be-BY"/>
              </w:rPr>
              <w:t>-</w:t>
            </w:r>
            <w:r w:rsidRPr="00E73B00">
              <w:rPr>
                <w:sz w:val="30"/>
                <w:szCs w:val="30"/>
              </w:rPr>
              <w:t xml:space="preserve">я </w:t>
            </w:r>
            <w:r w:rsidRPr="00E73B00">
              <w:rPr>
                <w:sz w:val="30"/>
                <w:szCs w:val="30"/>
                <w:lang w:val="be-BY"/>
              </w:rPr>
              <w:t xml:space="preserve">Міжнародная </w:t>
            </w:r>
            <w:r w:rsidRPr="00E73B00">
              <w:rPr>
                <w:sz w:val="30"/>
                <w:szCs w:val="30"/>
                <w:lang w:val="be-BY"/>
              </w:rPr>
              <w:lastRenderedPageBreak/>
              <w:t xml:space="preserve">канферэнцыя </w:t>
            </w:r>
            <w:r w:rsidRPr="00E73B00">
              <w:rPr>
                <w:sz w:val="30"/>
                <w:szCs w:val="30"/>
              </w:rPr>
              <w:t>«Менеджмент вузовских библиотек»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lastRenderedPageBreak/>
              <w:t xml:space="preserve">г. </w:t>
            </w:r>
            <w:r w:rsidRPr="00E73B00">
              <w:rPr>
                <w:sz w:val="30"/>
                <w:szCs w:val="30"/>
              </w:rPr>
              <w:t>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,</w:t>
            </w:r>
            <w:r w:rsidRPr="00E73B00">
              <w:rPr>
                <w:sz w:val="30"/>
                <w:szCs w:val="30"/>
              </w:rPr>
              <w:t xml:space="preserve"> </w:t>
            </w:r>
            <w:r w:rsidRPr="00E73B00">
              <w:rPr>
                <w:sz w:val="30"/>
                <w:szCs w:val="30"/>
                <w:lang w:val="be-BY"/>
              </w:rPr>
              <w:lastRenderedPageBreak/>
              <w:t>Навуковая бібліятэка</w:t>
            </w:r>
            <w:r w:rsidRPr="00E73B00">
              <w:rPr>
                <w:sz w:val="30"/>
                <w:szCs w:val="30"/>
              </w:rPr>
              <w:t xml:space="preserve"> БНТУ 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lastRenderedPageBreak/>
              <w:t xml:space="preserve">23 </w:t>
            </w:r>
            <w:r w:rsidRPr="00E73B00">
              <w:rPr>
                <w:sz w:val="30"/>
                <w:szCs w:val="30"/>
                <w:lang w:val="be-BY"/>
              </w:rPr>
              <w:t>вкрасня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proofErr w:type="spellStart"/>
            <w:r w:rsidRPr="00E73B00">
              <w:rPr>
                <w:sz w:val="30"/>
                <w:szCs w:val="30"/>
              </w:rPr>
              <w:t>Кузьм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і</w:t>
            </w:r>
            <w:r w:rsidRPr="00E73B00">
              <w:rPr>
                <w:sz w:val="30"/>
                <w:szCs w:val="30"/>
              </w:rPr>
              <w:t>н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r w:rsidRPr="00E73B00">
              <w:rPr>
                <w:sz w:val="30"/>
                <w:szCs w:val="30"/>
              </w:rPr>
              <w:t>ч Т.В.</w:t>
            </w:r>
          </w:p>
          <w:p w:rsidR="00AB2DD0" w:rsidRPr="00E73B00" w:rsidRDefault="00AB2DD0" w:rsidP="00AB2DD0">
            <w:pPr>
              <w:rPr>
                <w:sz w:val="30"/>
                <w:szCs w:val="30"/>
              </w:rPr>
            </w:pPr>
          </w:p>
          <w:p w:rsidR="00AB2DD0" w:rsidRPr="00E73B00" w:rsidRDefault="00AB2DD0" w:rsidP="00AB2DD0">
            <w:pPr>
              <w:rPr>
                <w:sz w:val="30"/>
                <w:szCs w:val="30"/>
              </w:rPr>
            </w:pPr>
          </w:p>
        </w:tc>
        <w:tc>
          <w:tcPr>
            <w:tcW w:w="3720" w:type="dxa"/>
          </w:tcPr>
          <w:p w:rsidR="00AB2DD0" w:rsidRPr="00E73B00" w:rsidRDefault="00AB2DD0" w:rsidP="00AB2DD0">
            <w:pPr>
              <w:pStyle w:val="aff3"/>
              <w:tabs>
                <w:tab w:val="left" w:pos="9360"/>
              </w:tabs>
              <w:ind w:left="0" w:right="-12"/>
              <w:jc w:val="left"/>
              <w:rPr>
                <w:sz w:val="30"/>
                <w:szCs w:val="30"/>
                <w:lang w:val="ru-RU"/>
              </w:rPr>
            </w:pPr>
            <w:r w:rsidRPr="00E73B00">
              <w:rPr>
                <w:sz w:val="30"/>
                <w:szCs w:val="30"/>
                <w:lang w:val="ru-RU"/>
              </w:rPr>
              <w:t>Мультимедийные проекты Национальной библиотеки Беларуси как средство популяризации национального историко-культурного наследия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  <w:lang w:val="be-BY"/>
              </w:rPr>
              <w:t>Навукова-практычная канферэнцыя</w:t>
            </w:r>
            <w:r w:rsidRPr="00E73B00">
              <w:rPr>
                <w:sz w:val="30"/>
                <w:szCs w:val="30"/>
              </w:rPr>
              <w:t xml:space="preserve"> «Культурно</w:t>
            </w:r>
            <w:r w:rsidRPr="00E73B00">
              <w:rPr>
                <w:sz w:val="30"/>
                <w:szCs w:val="30"/>
                <w:lang w:val="be-BY"/>
              </w:rPr>
              <w:t>-</w:t>
            </w:r>
            <w:r w:rsidRPr="00E73B00">
              <w:rPr>
                <w:sz w:val="30"/>
                <w:szCs w:val="30"/>
              </w:rPr>
              <w:t>образовательная деятельность библиотек и музеев в региональных измерениях»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РФ,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 г. </w:t>
            </w:r>
            <w:r w:rsidRPr="00E73B00">
              <w:rPr>
                <w:sz w:val="30"/>
                <w:szCs w:val="30"/>
              </w:rPr>
              <w:t>См</w:t>
            </w:r>
            <w:r w:rsidRPr="00E73B00">
              <w:rPr>
                <w:sz w:val="30"/>
                <w:szCs w:val="30"/>
                <w:lang w:val="be-BY"/>
              </w:rPr>
              <w:t>а</w:t>
            </w:r>
            <w:proofErr w:type="spellStart"/>
            <w:r w:rsidRPr="00E73B00">
              <w:rPr>
                <w:sz w:val="30"/>
                <w:szCs w:val="30"/>
              </w:rPr>
              <w:t>ленск</w:t>
            </w:r>
            <w:proofErr w:type="spellEnd"/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10 </w:t>
            </w:r>
            <w:r w:rsidRPr="00E73B00">
              <w:rPr>
                <w:sz w:val="30"/>
                <w:szCs w:val="30"/>
                <w:lang w:val="be-BY"/>
              </w:rPr>
              <w:t>лютага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proofErr w:type="spellStart"/>
            <w:r w:rsidRPr="00E73B00">
              <w:rPr>
                <w:sz w:val="30"/>
                <w:szCs w:val="30"/>
              </w:rPr>
              <w:t>Кузьм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і</w:t>
            </w:r>
            <w:r w:rsidRPr="00E73B00">
              <w:rPr>
                <w:sz w:val="30"/>
                <w:szCs w:val="30"/>
              </w:rPr>
              <w:t>н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r w:rsidRPr="00E73B00">
              <w:rPr>
                <w:sz w:val="30"/>
                <w:szCs w:val="30"/>
              </w:rPr>
              <w:t>ч Т.В.</w:t>
            </w:r>
          </w:p>
          <w:p w:rsidR="00AB2DD0" w:rsidRPr="00E73B00" w:rsidRDefault="00AB2DD0" w:rsidP="00AB2DD0">
            <w:pPr>
              <w:rPr>
                <w:sz w:val="30"/>
                <w:szCs w:val="30"/>
              </w:rPr>
            </w:pPr>
          </w:p>
          <w:p w:rsidR="00AB2DD0" w:rsidRPr="00E73B00" w:rsidRDefault="00AB2DD0" w:rsidP="00AB2DD0">
            <w:pPr>
              <w:rPr>
                <w:sz w:val="30"/>
                <w:szCs w:val="30"/>
              </w:rPr>
            </w:pP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proofErr w:type="spellStart"/>
            <w:r w:rsidRPr="00E73B00">
              <w:rPr>
                <w:sz w:val="30"/>
                <w:szCs w:val="30"/>
              </w:rPr>
              <w:t>Увасабленне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аб'екта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ў</w:t>
            </w:r>
            <w:r w:rsidRPr="00E73B00">
              <w:rPr>
                <w:sz w:val="30"/>
                <w:szCs w:val="30"/>
              </w:rPr>
              <w:t xml:space="preserve"> нацыянальнай </w:t>
            </w:r>
            <w:proofErr w:type="spellStart"/>
            <w:r w:rsidRPr="00E73B00">
              <w:rPr>
                <w:sz w:val="30"/>
                <w:szCs w:val="30"/>
              </w:rPr>
              <w:t>гісторыка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-</w:t>
            </w:r>
            <w:proofErr w:type="spellStart"/>
            <w:r w:rsidRPr="00E73B00">
              <w:rPr>
                <w:sz w:val="30"/>
                <w:szCs w:val="30"/>
              </w:rPr>
              <w:t>культурнай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спадчыны</w:t>
            </w:r>
            <w:proofErr w:type="spellEnd"/>
            <w:r w:rsidRPr="00E73B00">
              <w:rPr>
                <w:sz w:val="30"/>
                <w:szCs w:val="30"/>
              </w:rPr>
              <w:t xml:space="preserve"> ў </w:t>
            </w:r>
            <w:proofErr w:type="spellStart"/>
            <w:r w:rsidRPr="00E73B00">
              <w:rPr>
                <w:sz w:val="30"/>
                <w:szCs w:val="30"/>
              </w:rPr>
              <w:t>мультымедыйных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праектах</w:t>
            </w:r>
            <w:proofErr w:type="spellEnd"/>
            <w:r w:rsidRPr="00E73B00">
              <w:rPr>
                <w:sz w:val="30"/>
                <w:szCs w:val="30"/>
              </w:rPr>
              <w:t xml:space="preserve"> НББ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Міжнародная канферэнцыя, прысвечаная адкрыццю першага ў РБ інтэрактыўнага цэнтра навукі і тэхналогіі – мульціцэнтра «Совушка»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г. </w:t>
            </w:r>
            <w:proofErr w:type="spellStart"/>
            <w:r w:rsidRPr="00E73B00">
              <w:rPr>
                <w:sz w:val="30"/>
                <w:szCs w:val="30"/>
              </w:rPr>
              <w:t>Гродн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а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 xml:space="preserve">17–18 </w:t>
            </w:r>
            <w:r w:rsidRPr="00E73B00">
              <w:rPr>
                <w:sz w:val="30"/>
                <w:szCs w:val="30"/>
                <w:lang w:val="be-BY"/>
              </w:rPr>
              <w:t>снежня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Кукета 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r w:rsidRPr="00E73B00">
              <w:rPr>
                <w:sz w:val="30"/>
                <w:szCs w:val="30"/>
              </w:rPr>
              <w:t>.М.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Публичные библиотеки системы Министерства культуры Республики Беларусь как центры правовой информации: от </w:t>
            </w:r>
            <w:r w:rsidRPr="00E73B00">
              <w:rPr>
                <w:sz w:val="30"/>
                <w:szCs w:val="30"/>
              </w:rPr>
              <w:lastRenderedPageBreak/>
              <w:t>прошлого к будущему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lastRenderedPageBreak/>
              <w:t xml:space="preserve">III </w:t>
            </w:r>
            <w:proofErr w:type="spellStart"/>
            <w:r w:rsidRPr="00E73B00">
              <w:rPr>
                <w:sz w:val="30"/>
                <w:szCs w:val="30"/>
              </w:rPr>
              <w:t>Міжнародны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кангрэс</w:t>
            </w:r>
            <w:proofErr w:type="spellEnd"/>
            <w:r w:rsidRPr="00E73B00">
              <w:rPr>
                <w:sz w:val="30"/>
                <w:szCs w:val="30"/>
              </w:rPr>
              <w:t xml:space="preserve"> «Бібліятэка як феномен культуры»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г. 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21</w:t>
            </w:r>
            <w:r w:rsidRPr="00E73B00">
              <w:rPr>
                <w:sz w:val="30"/>
                <w:szCs w:val="30"/>
                <w:lang w:val="be-BY"/>
              </w:rPr>
              <w:t>–</w:t>
            </w:r>
            <w:r w:rsidRPr="00E73B00">
              <w:rPr>
                <w:sz w:val="30"/>
                <w:szCs w:val="30"/>
              </w:rPr>
              <w:t xml:space="preserve">22 </w:t>
            </w:r>
            <w:r w:rsidRPr="00E73B00">
              <w:rPr>
                <w:sz w:val="30"/>
                <w:szCs w:val="30"/>
                <w:lang w:val="be-BY"/>
              </w:rPr>
              <w:t>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Лук’янава В.С.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Тры вайны XIX–XX стст. у віртуальных праектах НББ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ІV Форум бібліятэкараў «Гуманітарна-асветніцкая дзейнасць бібліятэк у кантэксце агульначалавечых каштоўнасцей і беларускай дзяржаўнасці»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Мінская вобл.,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САК «Брыганціна»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17 верасня</w:t>
            </w:r>
          </w:p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Міцкевіч В.Д.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Загадкі віленскай паштоўкі песняра: з новых паступленняў Нацыянальнай бібліятэкі Беларусі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29 Міжнародная навуковая канферэнцыя, прысвечаная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70-годдзю Перамогі ў Вялікай Айчыннай вайне і 90-годдзю паэмы Якуба Коласа «Сымон-музыка» (Каласавіны)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г. Мінск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Дзяржаўны літаратурны музей імя Якуба Коласа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3 лістапада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Маслоўская А.Ю.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Интегрированный банк данных учреждений культуры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Рэспубліканскі метадычны семінар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г. Мінск,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Інстытут</w:t>
            </w:r>
            <w:r w:rsidRPr="00E73B00">
              <w:rPr>
                <w:sz w:val="30"/>
                <w:szCs w:val="30"/>
              </w:rPr>
              <w:t xml:space="preserve"> культуры </w:t>
            </w:r>
            <w:proofErr w:type="spellStart"/>
            <w:r w:rsidRPr="00E73B00">
              <w:rPr>
                <w:sz w:val="30"/>
                <w:szCs w:val="30"/>
              </w:rPr>
              <w:t>Беларус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і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Май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Маслоўская А.Ю.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Информатизация </w:t>
            </w:r>
            <w:r w:rsidRPr="00E73B00">
              <w:rPr>
                <w:sz w:val="30"/>
                <w:szCs w:val="30"/>
              </w:rPr>
              <w:lastRenderedPageBreak/>
              <w:t>библиотек РБ: современное состояние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lastRenderedPageBreak/>
              <w:t xml:space="preserve">XIV </w:t>
            </w:r>
            <w:r w:rsidRPr="00E73B00">
              <w:rPr>
                <w:sz w:val="30"/>
                <w:szCs w:val="30"/>
                <w:lang w:val="be-BY"/>
              </w:rPr>
              <w:t xml:space="preserve">Міжнародная </w:t>
            </w:r>
            <w:r w:rsidRPr="00E73B00">
              <w:rPr>
                <w:sz w:val="30"/>
                <w:szCs w:val="30"/>
                <w:lang w:val="be-BY"/>
              </w:rPr>
              <w:lastRenderedPageBreak/>
              <w:t>канферэнцыя</w:t>
            </w:r>
            <w:r w:rsidRPr="00E73B00">
              <w:rPr>
                <w:sz w:val="30"/>
                <w:szCs w:val="30"/>
              </w:rPr>
              <w:t xml:space="preserve"> «Развитие информатизации и государственной системы научно</w:t>
            </w:r>
            <w:r w:rsidRPr="00E73B00">
              <w:rPr>
                <w:sz w:val="30"/>
                <w:szCs w:val="30"/>
                <w:lang w:val="be-BY"/>
              </w:rPr>
              <w:t>-</w:t>
            </w:r>
            <w:r w:rsidRPr="00E73B00">
              <w:rPr>
                <w:sz w:val="30"/>
                <w:szCs w:val="30"/>
              </w:rPr>
              <w:t xml:space="preserve">технической информации» </w:t>
            </w:r>
          </w:p>
          <w:p w:rsidR="00AB2DD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(РИНТИ–2015)</w:t>
            </w:r>
          </w:p>
          <w:p w:rsidR="00AB2DD0" w:rsidRPr="00E73B00" w:rsidRDefault="00AB2DD0" w:rsidP="00AB2DD0">
            <w:pPr>
              <w:rPr>
                <w:sz w:val="30"/>
                <w:szCs w:val="30"/>
              </w:rPr>
            </w:pP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lastRenderedPageBreak/>
              <w:t xml:space="preserve">г. Мінск,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lastRenderedPageBreak/>
              <w:t>ЦНБ НАН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lastRenderedPageBreak/>
              <w:t>19 лістапада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Маслоўская А.Ю.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Информатизация библиотек Республики Беларусь как предмет изучения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VII </w:t>
            </w:r>
            <w:proofErr w:type="spellStart"/>
            <w:r w:rsidRPr="00E73B00">
              <w:rPr>
                <w:sz w:val="30"/>
                <w:szCs w:val="30"/>
              </w:rPr>
              <w:t>Міжнародная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навукова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-</w:t>
            </w:r>
            <w:proofErr w:type="spellStart"/>
            <w:r w:rsidRPr="00E73B00">
              <w:rPr>
                <w:sz w:val="30"/>
                <w:szCs w:val="30"/>
              </w:rPr>
              <w:t>практычная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канферэнцыя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маладых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вучоных</w:t>
            </w:r>
            <w:proofErr w:type="spellEnd"/>
            <w:r w:rsidRPr="00E73B00">
              <w:rPr>
                <w:sz w:val="30"/>
                <w:szCs w:val="30"/>
              </w:rPr>
              <w:t xml:space="preserve"> і </w:t>
            </w:r>
            <w:proofErr w:type="spellStart"/>
            <w:r w:rsidRPr="00E73B00">
              <w:rPr>
                <w:sz w:val="30"/>
                <w:szCs w:val="30"/>
              </w:rPr>
              <w:t>спецыялістаў</w:t>
            </w:r>
            <w:proofErr w:type="spellEnd"/>
            <w:r w:rsidRPr="00E73B00">
              <w:rPr>
                <w:sz w:val="30"/>
                <w:szCs w:val="30"/>
              </w:rPr>
              <w:t xml:space="preserve"> «Бібліятэка ў XXI </w:t>
            </w:r>
            <w:proofErr w:type="spellStart"/>
            <w:r w:rsidRPr="00E73B00">
              <w:rPr>
                <w:sz w:val="30"/>
                <w:szCs w:val="30"/>
              </w:rPr>
              <w:t>стагоддзі</w:t>
            </w:r>
            <w:proofErr w:type="spellEnd"/>
            <w:r w:rsidRPr="00E73B00">
              <w:rPr>
                <w:sz w:val="30"/>
                <w:szCs w:val="30"/>
              </w:rPr>
              <w:t xml:space="preserve">: аспекты </w:t>
            </w:r>
            <w:proofErr w:type="spellStart"/>
            <w:r w:rsidRPr="00E73B00">
              <w:rPr>
                <w:sz w:val="30"/>
                <w:szCs w:val="30"/>
              </w:rPr>
              <w:t>развіцця</w:t>
            </w:r>
            <w:proofErr w:type="spellEnd"/>
            <w:r w:rsidRPr="00E73B00">
              <w:rPr>
                <w:sz w:val="30"/>
                <w:szCs w:val="30"/>
              </w:rPr>
              <w:t>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г. Мінск,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ЦНБ НАН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29 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Маслоўская А.Ю.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kern w:val="1"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Научно</w:t>
            </w:r>
            <w:r w:rsidRPr="00E73B00">
              <w:rPr>
                <w:sz w:val="30"/>
                <w:szCs w:val="30"/>
                <w:lang w:val="be-BY"/>
              </w:rPr>
              <w:t>-</w:t>
            </w:r>
            <w:r w:rsidRPr="00E73B00">
              <w:rPr>
                <w:sz w:val="30"/>
                <w:szCs w:val="30"/>
              </w:rPr>
              <w:t>исследовательские компетенции библиотекарей Беларуси: по результатам исследования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highlight w:val="yellow"/>
                <w:lang w:val="be-BY"/>
              </w:rPr>
            </w:pPr>
            <w:r w:rsidRPr="00E73B00">
              <w:rPr>
                <w:sz w:val="30"/>
                <w:szCs w:val="30"/>
              </w:rPr>
              <w:t>В</w:t>
            </w:r>
            <w:r w:rsidRPr="00E73B00">
              <w:rPr>
                <w:sz w:val="30"/>
                <w:szCs w:val="30"/>
                <w:lang w:val="be-BY"/>
              </w:rPr>
              <w:t>э</w:t>
            </w:r>
            <w:r w:rsidRPr="00E73B00">
              <w:rPr>
                <w:sz w:val="30"/>
                <w:szCs w:val="30"/>
              </w:rPr>
              <w:t>б</w:t>
            </w:r>
            <w:r w:rsidRPr="00E73B00">
              <w:rPr>
                <w:sz w:val="30"/>
                <w:szCs w:val="30"/>
                <w:lang w:val="be-BY"/>
              </w:rPr>
              <w:t>-</w:t>
            </w:r>
            <w:r w:rsidRPr="00E73B00">
              <w:rPr>
                <w:sz w:val="30"/>
                <w:szCs w:val="30"/>
              </w:rPr>
              <w:t>к</w:t>
            </w:r>
            <w:r w:rsidRPr="00E73B00">
              <w:rPr>
                <w:sz w:val="30"/>
                <w:szCs w:val="30"/>
                <w:lang w:val="be-BY"/>
              </w:rPr>
              <w:t>а</w:t>
            </w:r>
            <w:proofErr w:type="spellStart"/>
            <w:r w:rsidRPr="00E73B00">
              <w:rPr>
                <w:sz w:val="30"/>
                <w:szCs w:val="30"/>
              </w:rPr>
              <w:t>нфер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э</w:t>
            </w:r>
            <w:proofErr w:type="spellStart"/>
            <w:r w:rsidRPr="00E73B00">
              <w:rPr>
                <w:sz w:val="30"/>
                <w:szCs w:val="30"/>
              </w:rPr>
              <w:t>нц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ы</w:t>
            </w:r>
            <w:r w:rsidRPr="00E73B00">
              <w:rPr>
                <w:sz w:val="30"/>
                <w:szCs w:val="30"/>
              </w:rPr>
              <w:t xml:space="preserve">я «Научные исследования в библиотеках: достижения и перспективы», </w:t>
            </w:r>
            <w:r w:rsidRPr="00E73B00">
              <w:rPr>
                <w:sz w:val="30"/>
                <w:szCs w:val="30"/>
                <w:lang w:val="be-BY"/>
              </w:rPr>
              <w:t>прымеркаваная да</w:t>
            </w:r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Дн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я</w:t>
            </w:r>
            <w:r w:rsidRPr="00E73B00">
              <w:rPr>
                <w:sz w:val="30"/>
                <w:szCs w:val="30"/>
              </w:rPr>
              <w:t xml:space="preserve"> бел</w:t>
            </w:r>
            <w:r w:rsidRPr="00E73B00">
              <w:rPr>
                <w:sz w:val="30"/>
                <w:szCs w:val="30"/>
                <w:lang w:val="be-BY"/>
              </w:rPr>
              <w:t>а</w:t>
            </w:r>
            <w:proofErr w:type="spellStart"/>
            <w:r w:rsidRPr="00E73B00">
              <w:rPr>
                <w:sz w:val="30"/>
                <w:szCs w:val="30"/>
              </w:rPr>
              <w:t>руск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а</w:t>
            </w:r>
            <w:r w:rsidRPr="00E73B00">
              <w:rPr>
                <w:sz w:val="30"/>
                <w:szCs w:val="30"/>
              </w:rPr>
              <w:t>й на</w:t>
            </w:r>
            <w:r w:rsidRPr="00E73B00">
              <w:rPr>
                <w:sz w:val="30"/>
                <w:szCs w:val="30"/>
                <w:lang w:val="be-BY"/>
              </w:rPr>
              <w:t>в</w:t>
            </w:r>
            <w:proofErr w:type="spellStart"/>
            <w:r w:rsidRPr="00E73B00">
              <w:rPr>
                <w:sz w:val="30"/>
                <w:szCs w:val="30"/>
              </w:rPr>
              <w:t>ук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і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г. Мінск,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22 студзеня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Маслоўская А.Ю.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Обучение на протяжении всей жизни: осознанная или навязанная необходимость? (по результатам исследования)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III </w:t>
            </w:r>
            <w:proofErr w:type="spellStart"/>
            <w:r w:rsidRPr="00E73B00">
              <w:rPr>
                <w:sz w:val="30"/>
                <w:szCs w:val="30"/>
              </w:rPr>
              <w:t>Міжнародны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кангрэс</w:t>
            </w:r>
            <w:proofErr w:type="spellEnd"/>
            <w:r w:rsidRPr="00E73B00">
              <w:rPr>
                <w:sz w:val="30"/>
                <w:szCs w:val="30"/>
              </w:rPr>
              <w:t xml:space="preserve"> «Бібліятэка як феномен культуры»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г. 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21</w:t>
            </w:r>
            <w:r w:rsidRPr="00E73B00">
              <w:rPr>
                <w:sz w:val="30"/>
                <w:szCs w:val="30"/>
                <w:lang w:val="be-BY"/>
              </w:rPr>
              <w:t>–</w:t>
            </w:r>
            <w:r w:rsidRPr="00E73B00">
              <w:rPr>
                <w:sz w:val="30"/>
                <w:szCs w:val="30"/>
              </w:rPr>
              <w:t xml:space="preserve">22 </w:t>
            </w:r>
            <w:r w:rsidRPr="00E73B00">
              <w:rPr>
                <w:sz w:val="30"/>
                <w:szCs w:val="30"/>
                <w:lang w:val="be-BY"/>
              </w:rPr>
              <w:t>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Матульскі Р.С.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Национальная библиотека Беларуси – современный информационный и социокультурный центр страны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Выступленне ў </w:t>
            </w:r>
            <w:proofErr w:type="spellStart"/>
            <w:r w:rsidRPr="00E73B00">
              <w:rPr>
                <w:sz w:val="30"/>
                <w:szCs w:val="30"/>
              </w:rPr>
              <w:t>Нац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ыя</w:t>
            </w:r>
            <w:proofErr w:type="spellStart"/>
            <w:r w:rsidRPr="00E73B00">
              <w:rPr>
                <w:sz w:val="30"/>
                <w:szCs w:val="30"/>
              </w:rPr>
              <w:t>нальн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а</w:t>
            </w:r>
            <w:r w:rsidRPr="00E73B00">
              <w:rPr>
                <w:sz w:val="30"/>
                <w:szCs w:val="30"/>
              </w:rPr>
              <w:t xml:space="preserve">й </w:t>
            </w:r>
            <w:r w:rsidRPr="00E73B00">
              <w:rPr>
                <w:sz w:val="30"/>
                <w:szCs w:val="30"/>
                <w:lang w:val="be-BY"/>
              </w:rPr>
              <w:t>бібліятэцы</w:t>
            </w:r>
            <w:r w:rsidRPr="00E73B00">
              <w:rPr>
                <w:sz w:val="30"/>
                <w:szCs w:val="30"/>
              </w:rPr>
              <w:t xml:space="preserve"> Пак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r w:rsidRPr="00E73B00">
              <w:rPr>
                <w:sz w:val="30"/>
                <w:szCs w:val="30"/>
              </w:rPr>
              <w:t>стана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en-US"/>
              </w:rPr>
              <w:t>I</w:t>
            </w:r>
            <w:r w:rsidRPr="00E73B00">
              <w:rPr>
                <w:sz w:val="30"/>
                <w:szCs w:val="30"/>
                <w:lang w:val="be-BY"/>
              </w:rPr>
              <w:t>сламская Рэспубліка Пакістан,</w:t>
            </w:r>
          </w:p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 г. </w:t>
            </w:r>
            <w:r w:rsidRPr="00E73B00">
              <w:rPr>
                <w:sz w:val="30"/>
                <w:szCs w:val="30"/>
                <w:lang w:val="en-US"/>
              </w:rPr>
              <w:t>I</w:t>
            </w:r>
            <w:r w:rsidRPr="00E73B00">
              <w:rPr>
                <w:sz w:val="30"/>
                <w:szCs w:val="30"/>
                <w:lang w:val="be-BY"/>
              </w:rPr>
              <w:t>сламабад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27 мая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  <w:lang w:val="be-BY"/>
              </w:rPr>
              <w:t>Матульскі</w:t>
            </w:r>
            <w:r w:rsidRPr="00E73B00">
              <w:rPr>
                <w:sz w:val="30"/>
                <w:szCs w:val="30"/>
              </w:rPr>
              <w:t xml:space="preserve"> Р.С.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pStyle w:val="aff3"/>
              <w:tabs>
                <w:tab w:val="left" w:pos="9360"/>
              </w:tabs>
              <w:ind w:left="0" w:right="-12"/>
              <w:jc w:val="left"/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  <w:lang w:val="ru-RU"/>
              </w:rPr>
              <w:t>Библиотеки СНГ: грани взаимодействия в решении задачи создания единого культурного и информационного пространства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Х</w:t>
            </w:r>
            <w:r w:rsidRPr="00E73B00">
              <w:rPr>
                <w:sz w:val="30"/>
                <w:szCs w:val="30"/>
              </w:rPr>
              <w:t> </w:t>
            </w:r>
            <w:r w:rsidRPr="00E73B00">
              <w:rPr>
                <w:sz w:val="30"/>
                <w:szCs w:val="30"/>
                <w:lang w:val="be-BY"/>
              </w:rPr>
              <w:t>Форум творчай і навуковай інтэлігенцыі дзяржаў-удзельніц СНД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Р</w:t>
            </w:r>
            <w:r w:rsidRPr="00E73B00">
              <w:rPr>
                <w:sz w:val="30"/>
                <w:szCs w:val="30"/>
                <w:lang w:val="be-BY"/>
              </w:rPr>
              <w:t>э</w:t>
            </w:r>
            <w:proofErr w:type="spellStart"/>
            <w:r w:rsidRPr="00E73B00">
              <w:rPr>
                <w:sz w:val="30"/>
                <w:szCs w:val="30"/>
              </w:rPr>
              <w:t>спубл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і</w:t>
            </w:r>
            <w:r w:rsidRPr="00E73B00">
              <w:rPr>
                <w:sz w:val="30"/>
                <w:szCs w:val="30"/>
              </w:rPr>
              <w:t>ка Казахстан</w:t>
            </w:r>
            <w:r w:rsidRPr="00E73B00">
              <w:rPr>
                <w:sz w:val="30"/>
                <w:szCs w:val="30"/>
                <w:lang w:val="be-BY"/>
              </w:rPr>
              <w:t>,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 г. </w:t>
            </w:r>
            <w:r w:rsidRPr="00E73B00">
              <w:rPr>
                <w:sz w:val="30"/>
                <w:szCs w:val="30"/>
              </w:rPr>
              <w:t>Астана</w:t>
            </w:r>
          </w:p>
          <w:p w:rsidR="00AB2DD0" w:rsidRPr="00E73B00" w:rsidRDefault="00AB2DD0" w:rsidP="00AB2DD0">
            <w:pPr>
              <w:rPr>
                <w:sz w:val="30"/>
                <w:szCs w:val="30"/>
              </w:rPr>
            </w:pP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 xml:space="preserve">20–24 </w:t>
            </w:r>
            <w:r w:rsidRPr="00E73B00">
              <w:rPr>
                <w:sz w:val="30"/>
                <w:szCs w:val="30"/>
                <w:lang w:val="be-BY"/>
              </w:rPr>
              <w:t>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  <w:lang w:val="be-BY"/>
              </w:rPr>
              <w:t>Матульскі</w:t>
            </w:r>
            <w:r w:rsidRPr="00E73B00">
              <w:rPr>
                <w:sz w:val="30"/>
                <w:szCs w:val="30"/>
              </w:rPr>
              <w:t xml:space="preserve"> Р.С.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pStyle w:val="aff3"/>
              <w:tabs>
                <w:tab w:val="left" w:pos="9360"/>
              </w:tabs>
              <w:ind w:left="0" w:right="-12"/>
              <w:jc w:val="left"/>
              <w:rPr>
                <w:sz w:val="30"/>
                <w:szCs w:val="30"/>
                <w:lang w:val="ru-RU"/>
              </w:rPr>
            </w:pPr>
            <w:r w:rsidRPr="00E73B00">
              <w:rPr>
                <w:sz w:val="30"/>
                <w:szCs w:val="30"/>
                <w:lang w:val="ru-RU"/>
              </w:rPr>
              <w:t>Использование информационных ресурсов массовых библиотек БССР в 1960–90-е гг.: уроки истории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III </w:t>
            </w:r>
            <w:proofErr w:type="spellStart"/>
            <w:r w:rsidRPr="00E73B00">
              <w:rPr>
                <w:sz w:val="30"/>
                <w:szCs w:val="30"/>
              </w:rPr>
              <w:t>Міжнародны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кангрэс</w:t>
            </w:r>
            <w:proofErr w:type="spellEnd"/>
            <w:r w:rsidRPr="00E73B00">
              <w:rPr>
                <w:sz w:val="30"/>
                <w:szCs w:val="30"/>
              </w:rPr>
              <w:t xml:space="preserve"> «Бібліятэка як феномен культуры»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г. 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21</w:t>
            </w:r>
            <w:r w:rsidRPr="00E73B00">
              <w:rPr>
                <w:sz w:val="30"/>
                <w:szCs w:val="30"/>
                <w:lang w:val="be-BY"/>
              </w:rPr>
              <w:t>–</w:t>
            </w:r>
            <w:r w:rsidRPr="00E73B00">
              <w:rPr>
                <w:sz w:val="30"/>
                <w:szCs w:val="30"/>
              </w:rPr>
              <w:t xml:space="preserve">22 </w:t>
            </w:r>
            <w:r w:rsidRPr="00E73B00">
              <w:rPr>
                <w:sz w:val="30"/>
                <w:szCs w:val="30"/>
                <w:lang w:val="be-BY"/>
              </w:rPr>
              <w:t>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  <w:lang w:val="be-BY"/>
              </w:rPr>
              <w:t>Матульскі</w:t>
            </w:r>
            <w:r w:rsidRPr="00E73B00">
              <w:rPr>
                <w:sz w:val="30"/>
                <w:szCs w:val="30"/>
              </w:rPr>
              <w:t xml:space="preserve"> Р.С.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pStyle w:val="aff3"/>
              <w:tabs>
                <w:tab w:val="left" w:pos="9360"/>
              </w:tabs>
              <w:ind w:left="0" w:right="-12"/>
              <w:jc w:val="left"/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  <w:lang w:val="ru-RU"/>
              </w:rPr>
              <w:t>Книга и чтение в Республике Беларусь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М</w:t>
            </w:r>
            <w:r w:rsidRPr="00E73B00">
              <w:rPr>
                <w:sz w:val="30"/>
                <w:szCs w:val="30"/>
                <w:lang w:val="be-BY"/>
              </w:rPr>
              <w:t>іжнародны</w:t>
            </w:r>
            <w:r w:rsidRPr="00E73B00">
              <w:rPr>
                <w:sz w:val="30"/>
                <w:szCs w:val="30"/>
              </w:rPr>
              <w:t xml:space="preserve"> круглы стол «Книга и чтение на пространстве СНГ» в рамках IV Санкт</w:t>
            </w:r>
            <w:r w:rsidRPr="00E73B00">
              <w:rPr>
                <w:sz w:val="30"/>
                <w:szCs w:val="30"/>
                <w:lang w:val="be-BY"/>
              </w:rPr>
              <w:t>-</w:t>
            </w:r>
            <w:r w:rsidRPr="00E73B00">
              <w:rPr>
                <w:sz w:val="30"/>
                <w:szCs w:val="30"/>
              </w:rPr>
              <w:lastRenderedPageBreak/>
              <w:t>Петербургского международного культурного форума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lastRenderedPageBreak/>
              <w:t>РФ</w:t>
            </w:r>
            <w:r w:rsidRPr="00E73B00">
              <w:rPr>
                <w:sz w:val="30"/>
                <w:szCs w:val="30"/>
                <w:lang w:val="be-BY"/>
              </w:rPr>
              <w:t>,</w:t>
            </w:r>
          </w:p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  <w:lang w:val="be-BY"/>
              </w:rPr>
              <w:t>г.</w:t>
            </w:r>
            <w:r w:rsidRPr="00E73B00">
              <w:rPr>
                <w:sz w:val="30"/>
                <w:szCs w:val="30"/>
              </w:rPr>
              <w:t xml:space="preserve"> Санкт</w:t>
            </w:r>
            <w:r w:rsidRPr="00E73B00">
              <w:rPr>
                <w:sz w:val="30"/>
                <w:szCs w:val="30"/>
                <w:lang w:val="be-BY"/>
              </w:rPr>
              <w:t>-Пецярбург</w:t>
            </w:r>
            <w:r w:rsidRPr="00E73B00">
              <w:rPr>
                <w:sz w:val="30"/>
                <w:szCs w:val="30"/>
              </w:rPr>
              <w:t xml:space="preserve"> 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 xml:space="preserve">14–16 </w:t>
            </w:r>
            <w:r w:rsidRPr="00E73B00">
              <w:rPr>
                <w:sz w:val="30"/>
                <w:szCs w:val="30"/>
                <w:lang w:val="be-BY"/>
              </w:rPr>
              <w:t>снежня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  <w:lang w:val="be-BY"/>
              </w:rPr>
              <w:t>Матульскі</w:t>
            </w:r>
            <w:r w:rsidRPr="00E73B00">
              <w:rPr>
                <w:sz w:val="30"/>
                <w:szCs w:val="30"/>
              </w:rPr>
              <w:t xml:space="preserve"> Р.С.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pStyle w:val="aff3"/>
              <w:tabs>
                <w:tab w:val="left" w:pos="9360"/>
              </w:tabs>
              <w:ind w:left="0" w:right="-12"/>
              <w:jc w:val="left"/>
              <w:rPr>
                <w:sz w:val="30"/>
                <w:szCs w:val="30"/>
                <w:lang w:val="ru-RU"/>
              </w:rPr>
            </w:pPr>
            <w:r w:rsidRPr="00E73B00">
              <w:rPr>
                <w:sz w:val="30"/>
                <w:szCs w:val="30"/>
                <w:lang w:val="ru-RU"/>
              </w:rPr>
              <w:t xml:space="preserve">Корпоративное взаимодействие библиотек Беларуси по формированию электронных информационных ресурсов в рамках реализации заданий государственной программы «Культура Беларуси» на </w:t>
            </w:r>
          </w:p>
          <w:p w:rsidR="00AB2DD0" w:rsidRPr="00E73B00" w:rsidRDefault="00AB2DD0" w:rsidP="00AB2DD0">
            <w:pPr>
              <w:pStyle w:val="aff3"/>
              <w:tabs>
                <w:tab w:val="left" w:pos="9360"/>
              </w:tabs>
              <w:ind w:left="0" w:right="-12"/>
              <w:jc w:val="left"/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  <w:lang w:val="ru-RU"/>
              </w:rPr>
              <w:t>2011–2015 гг.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ХIV</w:t>
            </w:r>
            <w:r w:rsidRPr="00E73B00">
              <w:rPr>
                <w:sz w:val="30"/>
                <w:szCs w:val="30"/>
                <w:lang w:val="en-US"/>
              </w:rPr>
              <w:t> </w:t>
            </w:r>
            <w:r w:rsidRPr="00E73B00">
              <w:rPr>
                <w:sz w:val="30"/>
                <w:szCs w:val="30"/>
                <w:lang w:val="be-BY"/>
              </w:rPr>
              <w:t>Міжнародная канферэнцыя</w:t>
            </w:r>
            <w:r w:rsidRPr="00E73B00">
              <w:rPr>
                <w:sz w:val="30"/>
                <w:szCs w:val="30"/>
              </w:rPr>
              <w:t xml:space="preserve"> «Развитие информатизации и государственной системы научно</w:t>
            </w:r>
            <w:r w:rsidRPr="00E73B00">
              <w:rPr>
                <w:sz w:val="30"/>
                <w:szCs w:val="30"/>
                <w:lang w:val="be-BY"/>
              </w:rPr>
              <w:t>-</w:t>
            </w:r>
            <w:r w:rsidRPr="00E73B00">
              <w:rPr>
                <w:sz w:val="30"/>
                <w:szCs w:val="30"/>
              </w:rPr>
              <w:t>технической информации»: РИНТИ–2015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г. </w:t>
            </w:r>
            <w:r w:rsidRPr="00E73B00">
              <w:rPr>
                <w:sz w:val="30"/>
                <w:szCs w:val="30"/>
              </w:rPr>
              <w:t>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 xml:space="preserve">19 </w:t>
            </w:r>
            <w:r w:rsidRPr="00E73B00">
              <w:rPr>
                <w:sz w:val="30"/>
                <w:szCs w:val="30"/>
                <w:lang w:val="be-BY"/>
              </w:rPr>
              <w:t>лістапада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  <w:lang w:val="be-BY"/>
              </w:rPr>
              <w:t>Матульскі</w:t>
            </w:r>
            <w:r w:rsidRPr="00E73B00">
              <w:rPr>
                <w:sz w:val="30"/>
                <w:szCs w:val="30"/>
              </w:rPr>
              <w:t xml:space="preserve"> Р.С.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pStyle w:val="aff3"/>
              <w:tabs>
                <w:tab w:val="left" w:pos="9360"/>
              </w:tabs>
              <w:ind w:left="0" w:right="-12"/>
              <w:jc w:val="left"/>
              <w:rPr>
                <w:sz w:val="30"/>
                <w:szCs w:val="30"/>
                <w:lang w:val="ru-RU"/>
              </w:rPr>
            </w:pPr>
            <w:r w:rsidRPr="00E73B00">
              <w:rPr>
                <w:sz w:val="30"/>
                <w:szCs w:val="30"/>
                <w:lang w:val="ru-RU"/>
              </w:rPr>
              <w:t>Особенности развития библиотек в современной информационно–технологической среде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IX </w:t>
            </w:r>
            <w:r w:rsidRPr="00E73B00">
              <w:rPr>
                <w:sz w:val="30"/>
                <w:szCs w:val="30"/>
                <w:lang w:val="be-BY"/>
              </w:rPr>
              <w:t>Міжнародная канферэнцыя</w:t>
            </w:r>
            <w:r w:rsidRPr="00E73B00">
              <w:rPr>
                <w:sz w:val="30"/>
                <w:szCs w:val="30"/>
              </w:rPr>
              <w:t xml:space="preserve"> «Информационно</w:t>
            </w:r>
            <w:r w:rsidRPr="00E73B00">
              <w:rPr>
                <w:sz w:val="30"/>
                <w:szCs w:val="30"/>
                <w:lang w:val="be-BY"/>
              </w:rPr>
              <w:t>-</w:t>
            </w:r>
            <w:r w:rsidRPr="00E73B00">
              <w:rPr>
                <w:sz w:val="30"/>
                <w:szCs w:val="30"/>
              </w:rPr>
              <w:t xml:space="preserve">библиотечные ресурсы в науке, образовании, культуре и бизнесе» </w:t>
            </w:r>
            <w:r w:rsidRPr="00E73B00">
              <w:rPr>
                <w:sz w:val="30"/>
                <w:szCs w:val="30"/>
                <w:lang w:val="be-BY"/>
              </w:rPr>
              <w:t>“</w:t>
            </w:r>
            <w:proofErr w:type="spellStart"/>
            <w:r w:rsidRPr="00E73B00">
              <w:rPr>
                <w:sz w:val="30"/>
                <w:szCs w:val="30"/>
              </w:rPr>
              <w:t>Central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Asia</w:t>
            </w:r>
            <w:proofErr w:type="spellEnd"/>
            <w:r w:rsidRPr="00E73B00">
              <w:rPr>
                <w:sz w:val="30"/>
                <w:szCs w:val="30"/>
              </w:rPr>
              <w:t>–2015</w:t>
            </w:r>
            <w:r w:rsidRPr="00E73B00">
              <w:rPr>
                <w:sz w:val="30"/>
                <w:szCs w:val="30"/>
                <w:lang w:val="be-BY"/>
              </w:rPr>
              <w:t>”</w:t>
            </w:r>
            <w:r w:rsidRPr="00E73B00">
              <w:rPr>
                <w:sz w:val="30"/>
                <w:szCs w:val="30"/>
              </w:rPr>
              <w:t>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Рэспубліка Узбекістан,</w:t>
            </w:r>
            <w:r w:rsidRPr="00E73B00">
              <w:rPr>
                <w:sz w:val="30"/>
                <w:szCs w:val="30"/>
              </w:rPr>
              <w:t xml:space="preserve">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г. </w:t>
            </w:r>
            <w:r w:rsidRPr="00E73B00">
              <w:rPr>
                <w:sz w:val="30"/>
                <w:szCs w:val="30"/>
              </w:rPr>
              <w:t>Ташкент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 xml:space="preserve">22–24 </w:t>
            </w:r>
            <w:r w:rsidRPr="00E73B00">
              <w:rPr>
                <w:sz w:val="30"/>
                <w:szCs w:val="30"/>
                <w:lang w:val="be-BY"/>
              </w:rPr>
              <w:t>красавіка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  <w:lang w:val="be-BY"/>
              </w:rPr>
              <w:t>Матульскі</w:t>
            </w:r>
            <w:r w:rsidRPr="00E73B00">
              <w:rPr>
                <w:sz w:val="30"/>
                <w:szCs w:val="30"/>
              </w:rPr>
              <w:t xml:space="preserve"> Р.С.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pStyle w:val="aff3"/>
              <w:tabs>
                <w:tab w:val="left" w:pos="9360"/>
              </w:tabs>
              <w:ind w:left="0" w:right="-12"/>
              <w:jc w:val="left"/>
              <w:rPr>
                <w:sz w:val="30"/>
                <w:szCs w:val="30"/>
                <w:lang w:val="ru-RU"/>
              </w:rPr>
            </w:pPr>
            <w:r w:rsidRPr="00E73B00">
              <w:rPr>
                <w:sz w:val="30"/>
                <w:szCs w:val="30"/>
                <w:lang w:val="ru-RU"/>
              </w:rPr>
              <w:t xml:space="preserve">Сотрудничество библиотек Евроазиатского региона в рамках создания единого информационного </w:t>
            </w:r>
            <w:r w:rsidRPr="00E73B00">
              <w:rPr>
                <w:sz w:val="30"/>
                <w:szCs w:val="30"/>
                <w:lang w:val="ru-RU"/>
              </w:rPr>
              <w:lastRenderedPageBreak/>
              <w:t>пространства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lastRenderedPageBreak/>
              <w:t>II М</w:t>
            </w:r>
            <w:r w:rsidRPr="00E73B00">
              <w:rPr>
                <w:sz w:val="30"/>
                <w:szCs w:val="30"/>
                <w:lang w:val="be-BY"/>
              </w:rPr>
              <w:t>іж</w:t>
            </w:r>
            <w:r w:rsidRPr="00E73B00">
              <w:rPr>
                <w:sz w:val="30"/>
                <w:szCs w:val="30"/>
              </w:rPr>
              <w:t>родны культурны форум «Шелковый путь»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РФ,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г. </w:t>
            </w:r>
            <w:r w:rsidRPr="00E73B00">
              <w:rPr>
                <w:sz w:val="30"/>
                <w:szCs w:val="30"/>
              </w:rPr>
              <w:t>М</w:t>
            </w:r>
            <w:r w:rsidRPr="00E73B00">
              <w:rPr>
                <w:sz w:val="30"/>
                <w:szCs w:val="30"/>
                <w:lang w:val="be-BY"/>
              </w:rPr>
              <w:t>а</w:t>
            </w:r>
            <w:proofErr w:type="spellStart"/>
            <w:r w:rsidRPr="00E73B00">
              <w:rPr>
                <w:sz w:val="30"/>
                <w:szCs w:val="30"/>
              </w:rPr>
              <w:t>сква</w:t>
            </w:r>
            <w:proofErr w:type="spellEnd"/>
          </w:p>
          <w:p w:rsidR="00AB2DD0" w:rsidRPr="00E73B00" w:rsidRDefault="00AB2DD0" w:rsidP="00AB2DD0">
            <w:pPr>
              <w:rPr>
                <w:sz w:val="30"/>
                <w:szCs w:val="30"/>
              </w:rPr>
            </w:pP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 xml:space="preserve">14–15 </w:t>
            </w:r>
            <w:r w:rsidRPr="00E73B00">
              <w:rPr>
                <w:sz w:val="30"/>
                <w:szCs w:val="30"/>
                <w:lang w:val="be-BY"/>
              </w:rPr>
              <w:t>верасня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Паршына А.П.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«Слово о полку Игореве» в белорусских переводах Я. Купалы и Р. Бородулина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ІІІ Трэцяя Міжнародная юнацкая канферэнцыя «Общеславянская книжность: единство и многообразие»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РФ,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г. Масква, Расійская дзяржаўная бібліятэка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12–13 сакавіка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Паршына А.П.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Грамматика М. Смотрицкого: редакторский аспект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VII Міжнародная навукова-практычная канферэнцыя маладых вучоных і спецыялістаў «Бібліятэка ў XXI стагоддзі: аспекты развіцця»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ind w:left="-57" w:right="-57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г. Мінск,</w:t>
            </w:r>
          </w:p>
          <w:p w:rsidR="00AB2DD0" w:rsidRPr="00E73B00" w:rsidRDefault="00AB2DD0" w:rsidP="00AB2DD0">
            <w:pPr>
              <w:ind w:left="-57" w:right="-57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ЦНБ НАН імя Я. Коласа 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29–30 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Паршына А.П.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proofErr w:type="spellStart"/>
            <w:r w:rsidRPr="00E73B00">
              <w:rPr>
                <w:sz w:val="30"/>
                <w:szCs w:val="30"/>
              </w:rPr>
              <w:t>Мелетий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Смотрицкий</w:t>
            </w:r>
            <w:proofErr w:type="spellEnd"/>
            <w:r w:rsidRPr="00E73B00">
              <w:rPr>
                <w:sz w:val="30"/>
                <w:szCs w:val="30"/>
              </w:rPr>
              <w:t xml:space="preserve"> и редакторское ремесло XVII в.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ХІ Міжнародныя кнігазнаўчыя чытанні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г. Мінск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16–17 красавіка </w:t>
            </w:r>
            <w:r w:rsidRPr="00E73B00">
              <w:rPr>
                <w:sz w:val="30"/>
                <w:szCs w:val="30"/>
                <w:lang w:val="be-BY"/>
              </w:rPr>
              <w:br/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Пер</w:t>
            </w:r>
            <w:r w:rsidRPr="00E73B00">
              <w:rPr>
                <w:sz w:val="30"/>
                <w:szCs w:val="30"/>
                <w:lang w:val="be-BY"/>
              </w:rPr>
              <w:t>а</w:t>
            </w:r>
            <w:proofErr w:type="spellStart"/>
            <w:r w:rsidRPr="00E73B00">
              <w:rPr>
                <w:sz w:val="30"/>
                <w:szCs w:val="30"/>
              </w:rPr>
              <w:t>верзева</w:t>
            </w:r>
            <w:proofErr w:type="spellEnd"/>
            <w:r w:rsidRPr="00E73B00">
              <w:rPr>
                <w:sz w:val="30"/>
                <w:szCs w:val="30"/>
              </w:rPr>
              <w:t xml:space="preserve"> Ю.А.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Профессиональная самореализация библиотекаря</w:t>
            </w:r>
            <w:r w:rsidRPr="00E73B00">
              <w:rPr>
                <w:sz w:val="30"/>
                <w:szCs w:val="30"/>
                <w:lang w:val="be-BY"/>
              </w:rPr>
              <w:t>-</w:t>
            </w:r>
            <w:r w:rsidRPr="00E73B00">
              <w:rPr>
                <w:sz w:val="30"/>
                <w:szCs w:val="30"/>
              </w:rPr>
              <w:t>библиографа как условие формирования кадрового потенциала библиотеки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III </w:t>
            </w:r>
            <w:proofErr w:type="spellStart"/>
            <w:r w:rsidRPr="00E73B00">
              <w:rPr>
                <w:sz w:val="30"/>
                <w:szCs w:val="30"/>
              </w:rPr>
              <w:t>Міжнародны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кангрэс</w:t>
            </w:r>
            <w:proofErr w:type="spellEnd"/>
            <w:r w:rsidRPr="00E73B00">
              <w:rPr>
                <w:sz w:val="30"/>
                <w:szCs w:val="30"/>
              </w:rPr>
              <w:t xml:space="preserve"> «Бібліятэка як феномен культуры»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г. </w:t>
            </w:r>
            <w:r w:rsidRPr="00E73B00">
              <w:rPr>
                <w:sz w:val="30"/>
                <w:szCs w:val="30"/>
              </w:rPr>
              <w:t>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 xml:space="preserve">НББ 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 xml:space="preserve">21–22 </w:t>
            </w:r>
            <w:r w:rsidRPr="00E73B00">
              <w:rPr>
                <w:sz w:val="30"/>
                <w:szCs w:val="30"/>
                <w:lang w:val="be-BY"/>
              </w:rPr>
              <w:t>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Пер</w:t>
            </w:r>
            <w:r w:rsidRPr="00E73B00">
              <w:rPr>
                <w:sz w:val="30"/>
                <w:szCs w:val="30"/>
                <w:lang w:val="be-BY"/>
              </w:rPr>
              <w:t>а</w:t>
            </w:r>
            <w:proofErr w:type="spellStart"/>
            <w:r w:rsidRPr="00E73B00">
              <w:rPr>
                <w:sz w:val="30"/>
                <w:szCs w:val="30"/>
              </w:rPr>
              <w:t>верзева</w:t>
            </w:r>
            <w:proofErr w:type="spellEnd"/>
            <w:r w:rsidRPr="00E73B00">
              <w:rPr>
                <w:sz w:val="30"/>
                <w:szCs w:val="30"/>
              </w:rPr>
              <w:t xml:space="preserve"> Ю.А.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 xml:space="preserve">Публичная библиотека и </w:t>
            </w:r>
            <w:r w:rsidRPr="00E73B00">
              <w:rPr>
                <w:sz w:val="30"/>
                <w:szCs w:val="30"/>
              </w:rPr>
              <w:lastRenderedPageBreak/>
              <w:t>современная гуманитарная культура: аспекты взаимодействия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en-US"/>
              </w:rPr>
              <w:lastRenderedPageBreak/>
              <w:t>IV</w:t>
            </w:r>
            <w:r w:rsidRPr="00E73B00">
              <w:rPr>
                <w:sz w:val="30"/>
                <w:szCs w:val="30"/>
                <w:lang w:val="be-BY"/>
              </w:rPr>
              <w:t xml:space="preserve"> Міжнародная </w:t>
            </w:r>
            <w:r w:rsidRPr="00E73B00">
              <w:rPr>
                <w:sz w:val="30"/>
                <w:szCs w:val="30"/>
                <w:lang w:val="be-BY"/>
              </w:rPr>
              <w:lastRenderedPageBreak/>
              <w:t>завочная н</w:t>
            </w:r>
            <w:r>
              <w:rPr>
                <w:sz w:val="30"/>
                <w:szCs w:val="30"/>
                <w:lang w:val="be-BY"/>
              </w:rPr>
              <w:t xml:space="preserve">авукова–практычная канферэнцыя </w:t>
            </w:r>
            <w:r w:rsidRPr="00E73B00">
              <w:rPr>
                <w:sz w:val="30"/>
                <w:szCs w:val="30"/>
              </w:rPr>
              <w:t>«</w:t>
            </w:r>
            <w:r w:rsidRPr="00E73B00">
              <w:rPr>
                <w:sz w:val="30"/>
                <w:szCs w:val="30"/>
                <w:lang w:val="be-BY"/>
              </w:rPr>
              <w:t>Культура Беларусі: рэаліі сучаснасці»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lastRenderedPageBreak/>
              <w:t xml:space="preserve">г. Мінск,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lastRenderedPageBreak/>
              <w:t>Інстытут культуры Беларусі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lastRenderedPageBreak/>
              <w:t>11 снежня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bidi="ne-NP"/>
              </w:rPr>
            </w:pPr>
            <w:r w:rsidRPr="00E73B00">
              <w:rPr>
                <w:bCs/>
                <w:sz w:val="30"/>
                <w:szCs w:val="30"/>
                <w:lang w:bidi="ne-NP"/>
              </w:rPr>
              <w:t>П</w:t>
            </w:r>
            <w:r w:rsidRPr="00E73B00">
              <w:rPr>
                <w:bCs/>
                <w:sz w:val="30"/>
                <w:szCs w:val="30"/>
                <w:lang w:val="be-BY" w:bidi="ne-NP"/>
              </w:rPr>
              <w:t>а</w:t>
            </w:r>
            <w:r w:rsidRPr="00E73B00">
              <w:rPr>
                <w:bCs/>
                <w:sz w:val="30"/>
                <w:szCs w:val="30"/>
                <w:lang w:bidi="ne-NP"/>
              </w:rPr>
              <w:t>л</w:t>
            </w:r>
            <w:r w:rsidRPr="00E73B00">
              <w:rPr>
                <w:bCs/>
                <w:sz w:val="30"/>
                <w:szCs w:val="30"/>
                <w:lang w:val="be-BY" w:bidi="ne-NP"/>
              </w:rPr>
              <w:t>і</w:t>
            </w:r>
            <w:r w:rsidRPr="00E73B00">
              <w:rPr>
                <w:bCs/>
                <w:sz w:val="30"/>
                <w:szCs w:val="30"/>
                <w:lang w:bidi="ne-NP"/>
              </w:rPr>
              <w:t>тык</w:t>
            </w:r>
            <w:r w:rsidRPr="00E73B00">
              <w:rPr>
                <w:bCs/>
                <w:sz w:val="30"/>
                <w:szCs w:val="30"/>
                <w:lang w:val="be-BY" w:bidi="ne-NP"/>
              </w:rPr>
              <w:t>а</w:t>
            </w:r>
            <w:r w:rsidRPr="00E73B00">
              <w:rPr>
                <w:bCs/>
                <w:sz w:val="30"/>
                <w:szCs w:val="30"/>
                <w:lang w:bidi="ne-NP"/>
              </w:rPr>
              <w:t xml:space="preserve"> </w:t>
            </w:r>
            <w:r w:rsidRPr="00E73B00">
              <w:rPr>
                <w:bCs/>
                <w:sz w:val="30"/>
                <w:szCs w:val="30"/>
                <w:lang w:val="be-BY" w:bidi="ne-NP"/>
              </w:rPr>
              <w:t>А</w:t>
            </w:r>
            <w:r w:rsidRPr="00E73B00">
              <w:rPr>
                <w:bCs/>
                <w:sz w:val="30"/>
                <w:szCs w:val="30"/>
                <w:lang w:bidi="ne-NP"/>
              </w:rPr>
              <w:t>.В.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bCs/>
                <w:sz w:val="30"/>
                <w:szCs w:val="30"/>
                <w:lang w:bidi="ne-NP"/>
              </w:rPr>
              <w:t>Опыт модернизации IT–инфраструктуры Национальной библиотеки Беларуси: поиск оптимальных решений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III </w:t>
            </w:r>
            <w:proofErr w:type="spellStart"/>
            <w:r w:rsidRPr="00E73B00">
              <w:rPr>
                <w:sz w:val="30"/>
                <w:szCs w:val="30"/>
              </w:rPr>
              <w:t>Міжнародны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кангрэс</w:t>
            </w:r>
            <w:proofErr w:type="spellEnd"/>
            <w:r w:rsidRPr="00E73B00">
              <w:rPr>
                <w:sz w:val="30"/>
                <w:szCs w:val="30"/>
              </w:rPr>
              <w:t xml:space="preserve"> «Бібліятэка як феномен культуры»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г. 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21</w:t>
            </w:r>
            <w:r w:rsidRPr="00E73B00">
              <w:rPr>
                <w:sz w:val="30"/>
                <w:szCs w:val="30"/>
                <w:lang w:val="be-BY"/>
              </w:rPr>
              <w:t>–</w:t>
            </w:r>
            <w:r w:rsidRPr="00E73B00">
              <w:rPr>
                <w:sz w:val="30"/>
                <w:szCs w:val="30"/>
              </w:rPr>
              <w:t xml:space="preserve">22 </w:t>
            </w:r>
            <w:r w:rsidRPr="00E73B00">
              <w:rPr>
                <w:sz w:val="30"/>
                <w:szCs w:val="30"/>
                <w:lang w:val="be-BY"/>
              </w:rPr>
              <w:t>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ind w:left="-17" w:right="-163"/>
              <w:rPr>
                <w:bCs/>
                <w:sz w:val="30"/>
                <w:szCs w:val="30"/>
                <w:lang w:bidi="ne-NP"/>
              </w:rPr>
            </w:pPr>
            <w:proofErr w:type="spellStart"/>
            <w:r w:rsidRPr="00E73B00">
              <w:rPr>
                <w:bCs/>
                <w:sz w:val="30"/>
                <w:szCs w:val="30"/>
                <w:lang w:bidi="ne-NP"/>
              </w:rPr>
              <w:t>Пшыбытка</w:t>
            </w:r>
            <w:proofErr w:type="spellEnd"/>
            <w:r w:rsidRPr="00E73B00">
              <w:rPr>
                <w:bCs/>
                <w:sz w:val="30"/>
                <w:szCs w:val="30"/>
                <w:lang w:bidi="ne-NP"/>
              </w:rPr>
              <w:t xml:space="preserve"> В.В.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 w:bidi="ne-NP"/>
              </w:rPr>
            </w:pPr>
            <w:r w:rsidRPr="00E73B00">
              <w:rPr>
                <w:bCs/>
                <w:sz w:val="30"/>
                <w:szCs w:val="30"/>
                <w:lang w:bidi="ne-NP"/>
              </w:rPr>
              <w:t xml:space="preserve"> «</w:t>
            </w:r>
            <w:proofErr w:type="spellStart"/>
            <w:r w:rsidRPr="00E73B00">
              <w:rPr>
                <w:bCs/>
                <w:sz w:val="30"/>
                <w:szCs w:val="30"/>
                <w:lang w:bidi="ne-NP"/>
              </w:rPr>
              <w:t>Omeka</w:t>
            </w:r>
            <w:proofErr w:type="spellEnd"/>
            <w:r w:rsidRPr="00E73B00">
              <w:rPr>
                <w:bCs/>
                <w:sz w:val="30"/>
                <w:szCs w:val="30"/>
                <w:lang w:bidi="ne-NP"/>
              </w:rPr>
              <w:t>» как инструмент формирования электронных коллекций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bidi="ne-NP"/>
              </w:rPr>
            </w:pPr>
            <w:r w:rsidRPr="00E73B00">
              <w:rPr>
                <w:bCs/>
                <w:sz w:val="30"/>
                <w:szCs w:val="30"/>
                <w:lang w:bidi="ne-NP"/>
              </w:rPr>
              <w:t>Н</w:t>
            </w:r>
            <w:r w:rsidRPr="00E73B00">
              <w:rPr>
                <w:bCs/>
                <w:sz w:val="30"/>
                <w:szCs w:val="30"/>
                <w:lang w:val="be-BY" w:bidi="ne-NP"/>
              </w:rPr>
              <w:t>авукова-практычная канферэнцыя</w:t>
            </w:r>
            <w:r w:rsidRPr="00E73B00">
              <w:rPr>
                <w:bCs/>
                <w:sz w:val="30"/>
                <w:szCs w:val="30"/>
                <w:lang w:bidi="ne-NP"/>
              </w:rPr>
              <w:t xml:space="preserve"> «Электронная культура»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 w:bidi="ne-NP"/>
              </w:rPr>
            </w:pPr>
            <w:r w:rsidRPr="00E73B00">
              <w:rPr>
                <w:bCs/>
                <w:sz w:val="30"/>
                <w:szCs w:val="30"/>
                <w:lang w:bidi="ne-NP"/>
              </w:rPr>
              <w:t xml:space="preserve">г. </w:t>
            </w:r>
            <w:proofErr w:type="spellStart"/>
            <w:r w:rsidRPr="00E73B00">
              <w:rPr>
                <w:bCs/>
                <w:sz w:val="30"/>
                <w:szCs w:val="30"/>
                <w:lang w:bidi="ne-NP"/>
              </w:rPr>
              <w:t>Мінск</w:t>
            </w:r>
            <w:proofErr w:type="spellEnd"/>
            <w:r w:rsidRPr="00E73B00">
              <w:rPr>
                <w:bCs/>
                <w:sz w:val="30"/>
                <w:szCs w:val="30"/>
                <w:lang w:bidi="ne-NP"/>
              </w:rPr>
              <w:t xml:space="preserve">, </w:t>
            </w:r>
            <w:proofErr w:type="spellStart"/>
            <w:r w:rsidRPr="00E73B00">
              <w:rPr>
                <w:bCs/>
                <w:sz w:val="30"/>
                <w:szCs w:val="30"/>
                <w:lang w:bidi="ne-NP"/>
              </w:rPr>
              <w:t>Футбольны</w:t>
            </w:r>
            <w:proofErr w:type="spellEnd"/>
            <w:r w:rsidRPr="00E73B00">
              <w:rPr>
                <w:bCs/>
                <w:sz w:val="30"/>
                <w:szCs w:val="30"/>
                <w:lang w:bidi="ne-NP"/>
              </w:rPr>
              <w:t xml:space="preserve"> манеж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bCs/>
                <w:sz w:val="30"/>
                <w:szCs w:val="30"/>
                <w:lang w:bidi="ne-NP"/>
              </w:rPr>
            </w:pPr>
            <w:r w:rsidRPr="00E73B00">
              <w:rPr>
                <w:bCs/>
                <w:sz w:val="30"/>
                <w:szCs w:val="30"/>
                <w:lang w:bidi="ne-NP"/>
              </w:rPr>
              <w:t xml:space="preserve">23 </w:t>
            </w:r>
            <w:proofErr w:type="spellStart"/>
            <w:r w:rsidRPr="00E73B00">
              <w:rPr>
                <w:bCs/>
                <w:sz w:val="30"/>
                <w:szCs w:val="30"/>
                <w:lang w:bidi="ne-NP"/>
              </w:rPr>
              <w:t>красавіка</w:t>
            </w:r>
            <w:proofErr w:type="spellEnd"/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ind w:left="-17" w:right="-163"/>
              <w:rPr>
                <w:bCs/>
                <w:sz w:val="30"/>
                <w:szCs w:val="30"/>
                <w:lang w:bidi="ne-NP"/>
              </w:rPr>
            </w:pPr>
            <w:proofErr w:type="spellStart"/>
            <w:r w:rsidRPr="00E73B00">
              <w:rPr>
                <w:bCs/>
                <w:sz w:val="30"/>
                <w:szCs w:val="30"/>
                <w:lang w:bidi="ne-NP"/>
              </w:rPr>
              <w:t>Пшыбытка</w:t>
            </w:r>
            <w:proofErr w:type="spellEnd"/>
            <w:r w:rsidRPr="00E73B00">
              <w:rPr>
                <w:bCs/>
                <w:sz w:val="30"/>
                <w:szCs w:val="30"/>
                <w:lang w:bidi="ne-NP"/>
              </w:rPr>
              <w:t xml:space="preserve"> В.В.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bidi="ne-NP"/>
              </w:rPr>
            </w:pPr>
            <w:r w:rsidRPr="00E73B00">
              <w:rPr>
                <w:bCs/>
                <w:sz w:val="30"/>
                <w:szCs w:val="30"/>
                <w:lang w:bidi="ne-NP"/>
              </w:rPr>
              <w:t>Электронная коллекция «Мода и</w:t>
            </w:r>
          </w:p>
          <w:p w:rsidR="00AB2DD0" w:rsidRPr="00E73B00" w:rsidRDefault="00AB2DD0" w:rsidP="00AB2DD0">
            <w:pPr>
              <w:rPr>
                <w:bCs/>
                <w:sz w:val="30"/>
                <w:szCs w:val="30"/>
                <w:lang w:bidi="ne-NP"/>
              </w:rPr>
            </w:pPr>
            <w:r w:rsidRPr="00E73B00">
              <w:rPr>
                <w:bCs/>
                <w:sz w:val="30"/>
                <w:szCs w:val="30"/>
                <w:lang w:bidi="ne-NP"/>
              </w:rPr>
              <w:t>время»: технические аспекты</w:t>
            </w:r>
          </w:p>
          <w:p w:rsidR="00AB2DD0" w:rsidRPr="00E73B00" w:rsidRDefault="00AB2DD0" w:rsidP="00AB2DD0">
            <w:pPr>
              <w:rPr>
                <w:bCs/>
                <w:sz w:val="30"/>
                <w:szCs w:val="30"/>
                <w:lang w:val="be-BY" w:bidi="ne-NP"/>
              </w:rPr>
            </w:pPr>
            <w:r w:rsidRPr="00E73B00">
              <w:rPr>
                <w:bCs/>
                <w:sz w:val="30"/>
                <w:szCs w:val="30"/>
                <w:lang w:bidi="ne-NP"/>
              </w:rPr>
              <w:t>создания и использования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bidi="ne-NP"/>
              </w:rPr>
            </w:pPr>
            <w:r w:rsidRPr="00E73B00">
              <w:rPr>
                <w:bCs/>
                <w:sz w:val="30"/>
                <w:szCs w:val="30"/>
                <w:lang w:bidi="ne-NP"/>
              </w:rPr>
              <w:t xml:space="preserve">III </w:t>
            </w:r>
            <w:proofErr w:type="spellStart"/>
            <w:r w:rsidRPr="00E73B00">
              <w:rPr>
                <w:bCs/>
                <w:sz w:val="30"/>
                <w:szCs w:val="30"/>
                <w:lang w:bidi="ne-NP"/>
              </w:rPr>
              <w:t>Міжнародны</w:t>
            </w:r>
            <w:proofErr w:type="spellEnd"/>
            <w:r w:rsidRPr="00E73B00">
              <w:rPr>
                <w:bCs/>
                <w:sz w:val="30"/>
                <w:szCs w:val="30"/>
                <w:lang w:bidi="ne-NP"/>
              </w:rPr>
              <w:t xml:space="preserve"> </w:t>
            </w:r>
            <w:proofErr w:type="spellStart"/>
            <w:r w:rsidRPr="00E73B00">
              <w:rPr>
                <w:bCs/>
                <w:sz w:val="30"/>
                <w:szCs w:val="30"/>
                <w:lang w:bidi="ne-NP"/>
              </w:rPr>
              <w:t>кангрэс</w:t>
            </w:r>
            <w:proofErr w:type="spellEnd"/>
          </w:p>
          <w:p w:rsidR="00AB2DD0" w:rsidRPr="00E73B00" w:rsidRDefault="00AB2DD0" w:rsidP="00AB2DD0">
            <w:pPr>
              <w:rPr>
                <w:bCs/>
                <w:sz w:val="30"/>
                <w:szCs w:val="30"/>
                <w:lang w:bidi="ne-NP"/>
              </w:rPr>
            </w:pPr>
            <w:r w:rsidRPr="00E73B00">
              <w:rPr>
                <w:bCs/>
                <w:sz w:val="30"/>
                <w:szCs w:val="30"/>
                <w:lang w:bidi="ne-NP"/>
              </w:rPr>
              <w:t>«Бібліятэка як феномен культуры»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ind w:left="-108"/>
              <w:rPr>
                <w:bCs/>
                <w:sz w:val="30"/>
                <w:szCs w:val="30"/>
                <w:lang w:val="be-BY" w:bidi="ne-NP"/>
              </w:rPr>
            </w:pPr>
            <w:r w:rsidRPr="00E73B00">
              <w:rPr>
                <w:bCs/>
                <w:sz w:val="30"/>
                <w:szCs w:val="30"/>
                <w:lang w:val="be-BY" w:bidi="ne-NP"/>
              </w:rPr>
              <w:t>г. Мінск,</w:t>
            </w:r>
          </w:p>
          <w:p w:rsidR="00AB2DD0" w:rsidRPr="00E73B00" w:rsidRDefault="00AB2DD0" w:rsidP="00AB2DD0">
            <w:pPr>
              <w:ind w:left="-108"/>
              <w:rPr>
                <w:bCs/>
                <w:sz w:val="30"/>
                <w:szCs w:val="30"/>
                <w:lang w:val="be-BY" w:bidi="ne-NP"/>
              </w:rPr>
            </w:pPr>
            <w:r w:rsidRPr="00E73B00">
              <w:rPr>
                <w:bCs/>
                <w:sz w:val="30"/>
                <w:szCs w:val="30"/>
                <w:lang w:bidi="ne-NP"/>
              </w:rPr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bCs/>
                <w:sz w:val="30"/>
                <w:szCs w:val="30"/>
                <w:lang w:bidi="ne-NP"/>
              </w:rPr>
            </w:pPr>
            <w:r w:rsidRPr="00E73B00">
              <w:rPr>
                <w:bCs/>
                <w:sz w:val="30"/>
                <w:szCs w:val="30"/>
                <w:lang w:bidi="ne-NP"/>
              </w:rPr>
              <w:t xml:space="preserve">21 </w:t>
            </w:r>
            <w:proofErr w:type="spellStart"/>
            <w:r w:rsidRPr="00E73B00">
              <w:rPr>
                <w:bCs/>
                <w:sz w:val="30"/>
                <w:szCs w:val="30"/>
                <w:lang w:bidi="ne-NP"/>
              </w:rPr>
              <w:t>кастрычніка</w:t>
            </w:r>
            <w:proofErr w:type="spellEnd"/>
          </w:p>
          <w:p w:rsidR="00AB2DD0" w:rsidRPr="00E73B00" w:rsidRDefault="00AB2DD0" w:rsidP="00AB2DD0">
            <w:pPr>
              <w:jc w:val="center"/>
              <w:rPr>
                <w:bCs/>
                <w:sz w:val="30"/>
                <w:szCs w:val="30"/>
                <w:lang w:bidi="ne-NP"/>
              </w:rPr>
            </w:pP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Пшыбытка М.Г.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 xml:space="preserve">Библиотечное законодательство в контексте реализации государственной программы «Культура Беларуси» на </w:t>
            </w:r>
          </w:p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2011–2015 гг.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VII </w:t>
            </w:r>
            <w:proofErr w:type="spellStart"/>
            <w:r w:rsidRPr="00E73B00">
              <w:rPr>
                <w:sz w:val="30"/>
                <w:szCs w:val="30"/>
              </w:rPr>
              <w:t>Міжнародная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навукова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-</w:t>
            </w:r>
            <w:proofErr w:type="spellStart"/>
            <w:r w:rsidRPr="00E73B00">
              <w:rPr>
                <w:sz w:val="30"/>
                <w:szCs w:val="30"/>
              </w:rPr>
              <w:t>практычная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канферэнцыя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маладых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вучоных</w:t>
            </w:r>
            <w:proofErr w:type="spellEnd"/>
            <w:r w:rsidRPr="00E73B00">
              <w:rPr>
                <w:sz w:val="30"/>
                <w:szCs w:val="30"/>
              </w:rPr>
              <w:t xml:space="preserve"> і </w:t>
            </w:r>
            <w:proofErr w:type="spellStart"/>
            <w:r w:rsidRPr="00E73B00">
              <w:rPr>
                <w:sz w:val="30"/>
                <w:szCs w:val="30"/>
              </w:rPr>
              <w:t>спецыялістаў</w:t>
            </w:r>
            <w:proofErr w:type="spellEnd"/>
            <w:r w:rsidRPr="00E73B00">
              <w:rPr>
                <w:sz w:val="30"/>
                <w:szCs w:val="30"/>
              </w:rPr>
              <w:t xml:space="preserve"> «Бібліятэка ў XXI </w:t>
            </w:r>
            <w:proofErr w:type="spellStart"/>
            <w:r w:rsidRPr="00E73B00">
              <w:rPr>
                <w:sz w:val="30"/>
                <w:szCs w:val="30"/>
              </w:rPr>
              <w:t>стагоддзі</w:t>
            </w:r>
            <w:proofErr w:type="spellEnd"/>
            <w:r w:rsidRPr="00E73B00">
              <w:rPr>
                <w:sz w:val="30"/>
                <w:szCs w:val="30"/>
              </w:rPr>
              <w:t xml:space="preserve">: аспекты </w:t>
            </w:r>
            <w:proofErr w:type="spellStart"/>
            <w:r w:rsidRPr="00E73B00">
              <w:rPr>
                <w:sz w:val="30"/>
                <w:szCs w:val="30"/>
              </w:rPr>
              <w:lastRenderedPageBreak/>
              <w:t>развіцця</w:t>
            </w:r>
            <w:proofErr w:type="spellEnd"/>
            <w:r w:rsidRPr="00E73B00">
              <w:rPr>
                <w:sz w:val="30"/>
                <w:szCs w:val="30"/>
              </w:rPr>
              <w:t>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lastRenderedPageBreak/>
              <w:t xml:space="preserve">г. Мінск,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ЦНБ НАН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29 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Пшыбытка М.Г.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Деятельность объединенных библиотек: по результатам исследования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Рэспубліканскі семінар</w:t>
            </w:r>
            <w:r w:rsidRPr="00E73B00">
              <w:rPr>
                <w:sz w:val="30"/>
                <w:szCs w:val="30"/>
              </w:rPr>
              <w:t xml:space="preserve"> «Интегрированная библиотека как информационный, образовательный, культурно</w:t>
            </w:r>
            <w:r w:rsidRPr="00E73B00">
              <w:rPr>
                <w:sz w:val="30"/>
                <w:szCs w:val="30"/>
                <w:lang w:val="be-BY"/>
              </w:rPr>
              <w:t>-</w:t>
            </w:r>
            <w:r w:rsidRPr="00E73B00">
              <w:rPr>
                <w:sz w:val="30"/>
                <w:szCs w:val="30"/>
              </w:rPr>
              <w:t xml:space="preserve">просветительский центр в сельском населенном пункте» 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г.</w:t>
            </w:r>
            <w:r w:rsidRPr="00E73B00">
              <w:rPr>
                <w:sz w:val="30"/>
                <w:szCs w:val="30"/>
                <w:lang w:val="be-BY"/>
              </w:rPr>
              <w:t xml:space="preserve"> </w:t>
            </w:r>
            <w:r w:rsidRPr="00E73B00">
              <w:rPr>
                <w:sz w:val="30"/>
                <w:szCs w:val="30"/>
              </w:rPr>
              <w:t>Фан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r w:rsidRPr="00E73B00">
              <w:rPr>
                <w:sz w:val="30"/>
                <w:szCs w:val="30"/>
              </w:rPr>
              <w:t>п</w:t>
            </w:r>
            <w:r w:rsidRPr="00E73B00">
              <w:rPr>
                <w:sz w:val="30"/>
                <w:szCs w:val="30"/>
                <w:lang w:val="be-BY"/>
              </w:rPr>
              <w:t>а</w:t>
            </w:r>
            <w:r w:rsidRPr="00E73B00">
              <w:rPr>
                <w:sz w:val="30"/>
                <w:szCs w:val="30"/>
              </w:rPr>
              <w:t>ль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24</w:t>
            </w:r>
            <w:r w:rsidRPr="00E73B00">
              <w:rPr>
                <w:sz w:val="30"/>
                <w:szCs w:val="30"/>
                <w:lang w:val="be-BY"/>
              </w:rPr>
              <w:t xml:space="preserve"> красавіка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Пшыбытка М.Г.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Кадровое обеспечение как основополагающий фактор успешного развития публичных библиотек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III </w:t>
            </w:r>
            <w:proofErr w:type="spellStart"/>
            <w:r w:rsidRPr="00E73B00">
              <w:rPr>
                <w:sz w:val="30"/>
                <w:szCs w:val="30"/>
              </w:rPr>
              <w:t>Міжнародны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кангрэс</w:t>
            </w:r>
            <w:proofErr w:type="spellEnd"/>
            <w:r w:rsidRPr="00E73B00">
              <w:rPr>
                <w:sz w:val="30"/>
                <w:szCs w:val="30"/>
              </w:rPr>
              <w:t xml:space="preserve"> «Бібліятэка як феномен культуры»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г. 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21</w:t>
            </w:r>
            <w:r w:rsidRPr="00E73B00">
              <w:rPr>
                <w:sz w:val="30"/>
                <w:szCs w:val="30"/>
                <w:lang w:val="be-BY"/>
              </w:rPr>
              <w:t>–</w:t>
            </w:r>
            <w:r w:rsidRPr="00E73B00">
              <w:rPr>
                <w:sz w:val="30"/>
                <w:szCs w:val="30"/>
              </w:rPr>
              <w:t xml:space="preserve">22 </w:t>
            </w:r>
            <w:r w:rsidRPr="00E73B00">
              <w:rPr>
                <w:sz w:val="30"/>
                <w:szCs w:val="30"/>
                <w:lang w:val="be-BY"/>
              </w:rPr>
              <w:t>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Пшыбытка М.Г.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Нормативное правовое обеспечение библиотек Республики Беларусь: навстречу инновациям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IV Форум </w:t>
            </w:r>
            <w:proofErr w:type="spellStart"/>
            <w:r w:rsidRPr="00E73B00">
              <w:rPr>
                <w:sz w:val="30"/>
                <w:szCs w:val="30"/>
              </w:rPr>
              <w:t>бібліятэкараў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Беларусі</w:t>
            </w:r>
            <w:proofErr w:type="spellEnd"/>
            <w:r w:rsidRPr="00E73B00">
              <w:rPr>
                <w:sz w:val="30"/>
                <w:szCs w:val="30"/>
              </w:rPr>
              <w:t xml:space="preserve"> «</w:t>
            </w:r>
            <w:proofErr w:type="spellStart"/>
            <w:r w:rsidRPr="00E73B00">
              <w:rPr>
                <w:sz w:val="30"/>
                <w:szCs w:val="30"/>
              </w:rPr>
              <w:t>Гуманітарна</w:t>
            </w:r>
            <w:proofErr w:type="spellEnd"/>
            <w:r w:rsidRPr="00E73B00">
              <w:rPr>
                <w:sz w:val="30"/>
                <w:szCs w:val="30"/>
              </w:rPr>
              <w:t>–</w:t>
            </w:r>
            <w:proofErr w:type="spellStart"/>
            <w:r w:rsidRPr="00E73B00">
              <w:rPr>
                <w:sz w:val="30"/>
                <w:szCs w:val="30"/>
              </w:rPr>
              <w:t>асветніцкая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дзейнасць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бібліятэк</w:t>
            </w:r>
            <w:proofErr w:type="spellEnd"/>
            <w:r w:rsidRPr="00E73B00">
              <w:rPr>
                <w:sz w:val="30"/>
                <w:szCs w:val="30"/>
              </w:rPr>
              <w:t xml:space="preserve"> у </w:t>
            </w:r>
            <w:proofErr w:type="spellStart"/>
            <w:r w:rsidRPr="00E73B00">
              <w:rPr>
                <w:sz w:val="30"/>
                <w:szCs w:val="30"/>
              </w:rPr>
              <w:t>кантэксце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агульначалавечых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каштоўнасцей</w:t>
            </w:r>
            <w:proofErr w:type="spellEnd"/>
            <w:r w:rsidRPr="00E73B00">
              <w:rPr>
                <w:sz w:val="30"/>
                <w:szCs w:val="30"/>
              </w:rPr>
              <w:t xml:space="preserve"> і </w:t>
            </w:r>
            <w:proofErr w:type="spellStart"/>
            <w:r w:rsidRPr="00E73B00">
              <w:rPr>
                <w:sz w:val="30"/>
                <w:szCs w:val="30"/>
              </w:rPr>
              <w:t>беларускай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дзяржаўнасці</w:t>
            </w:r>
            <w:proofErr w:type="spellEnd"/>
            <w:r w:rsidRPr="00E73B00">
              <w:rPr>
                <w:sz w:val="30"/>
                <w:szCs w:val="30"/>
              </w:rPr>
              <w:t>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САК «Брыганціна</w:t>
            </w:r>
            <w:r w:rsidRPr="00E73B00">
              <w:rPr>
                <w:sz w:val="30"/>
                <w:szCs w:val="30"/>
              </w:rPr>
              <w:t>»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16 верасня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Пшыбытка М.Г.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Публичные библиотеки Беларуси на рубеже пятилеток: достижения и перспективы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Абласны семінар «Бібліятэкі Гомельшчыны: прыарытэты і арыенціры ў інфармацыйным абслугоўванні карыстальнікаў»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г. Гомель, Гомельская абласная універсальная бібліятэка імя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У.І. Леніна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25 лютага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Рошчына Т.І.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bCs/>
                <w:iCs/>
                <w:sz w:val="30"/>
                <w:szCs w:val="30"/>
                <w:lang w:val="be-BY"/>
              </w:rPr>
              <w:t>Да праблемы вызначэння пераплётаў беларускага паходжання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ХІ Міжнародныя кнігазнаўчыя чытанні «Кніжная культура Беларусі </w:t>
            </w:r>
          </w:p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pacing w:val="-20"/>
                <w:sz w:val="30"/>
                <w:szCs w:val="30"/>
              </w:rPr>
              <w:t>XI</w:t>
            </w:r>
            <w:r w:rsidRPr="00E73B00">
              <w:rPr>
                <w:spacing w:val="-20"/>
                <w:sz w:val="30"/>
                <w:szCs w:val="30"/>
                <w:lang w:val="be-BY"/>
              </w:rPr>
              <w:t xml:space="preserve"> </w:t>
            </w:r>
            <w:r w:rsidRPr="00E73B00">
              <w:rPr>
                <w:spacing w:val="-20"/>
                <w:sz w:val="30"/>
                <w:szCs w:val="30"/>
              </w:rPr>
              <w:t>–</w:t>
            </w:r>
            <w:r w:rsidRPr="00E73B00">
              <w:rPr>
                <w:sz w:val="30"/>
                <w:szCs w:val="30"/>
              </w:rPr>
              <w:t xml:space="preserve"> </w:t>
            </w:r>
            <w:r w:rsidRPr="00E73B00">
              <w:rPr>
                <w:sz w:val="30"/>
                <w:szCs w:val="30"/>
                <w:lang w:val="be-BY"/>
              </w:rPr>
              <w:t xml:space="preserve">пачатку </w:t>
            </w:r>
            <w:r w:rsidRPr="00E73B00">
              <w:rPr>
                <w:sz w:val="30"/>
                <w:szCs w:val="30"/>
              </w:rPr>
              <w:t xml:space="preserve">XX </w:t>
            </w:r>
            <w:r w:rsidRPr="00E73B00">
              <w:rPr>
                <w:sz w:val="30"/>
                <w:szCs w:val="30"/>
                <w:lang w:val="be-BY"/>
              </w:rPr>
              <w:t>ст.»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г. Мінск,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16–17 красавіка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Рошчына Т.І.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bCs/>
                <w:iCs/>
                <w:sz w:val="30"/>
                <w:szCs w:val="30"/>
                <w:lang w:val="be-BY"/>
              </w:rPr>
              <w:t>Перспектывы фарміравання Дзяржаўнага рэестра кніжных помнікаў Рэспублікі Беларусь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Навукова-практычная канферэнцыя «Электронная культура»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73B00">
                <w:rPr>
                  <w:sz w:val="30"/>
                  <w:szCs w:val="30"/>
                  <w:lang w:val="be-BY"/>
                </w:rPr>
                <w:t>2015 г</w:t>
              </w:r>
            </w:smartTag>
            <w:r w:rsidRPr="00E73B00">
              <w:rPr>
                <w:sz w:val="30"/>
                <w:szCs w:val="30"/>
                <w:lang w:val="be-BY"/>
              </w:rPr>
              <w:t>. (</w:t>
            </w:r>
            <w:r w:rsidRPr="00E73B00">
              <w:rPr>
                <w:sz w:val="30"/>
                <w:szCs w:val="30"/>
              </w:rPr>
              <w:t>TIBO</w:t>
            </w:r>
            <w:r w:rsidRPr="00E73B00">
              <w:rPr>
                <w:sz w:val="30"/>
                <w:szCs w:val="30"/>
                <w:lang w:val="be-BY"/>
              </w:rPr>
              <w:t xml:space="preserve"> 2015)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г. Мінск 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23 красавіка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proofErr w:type="spellStart"/>
            <w:r w:rsidRPr="00E73B00">
              <w:rPr>
                <w:sz w:val="30"/>
                <w:szCs w:val="30"/>
              </w:rPr>
              <w:t>Рудако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ў</w:t>
            </w:r>
            <w:proofErr w:type="spellStart"/>
            <w:r w:rsidRPr="00E73B00">
              <w:rPr>
                <w:sz w:val="30"/>
                <w:szCs w:val="30"/>
              </w:rPr>
              <w:t>ская</w:t>
            </w:r>
            <w:proofErr w:type="spellEnd"/>
            <w:r w:rsidRPr="00E73B00">
              <w:rPr>
                <w:sz w:val="30"/>
                <w:szCs w:val="30"/>
              </w:rPr>
              <w:t xml:space="preserve"> М.В. 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Изучение истории библиотечного дела как ведущее направление научно</w:t>
            </w:r>
            <w:r w:rsidRPr="00E73B00">
              <w:rPr>
                <w:sz w:val="30"/>
                <w:szCs w:val="30"/>
                <w:lang w:val="be-BY"/>
              </w:rPr>
              <w:t>-</w:t>
            </w:r>
            <w:r w:rsidRPr="00E73B00">
              <w:rPr>
                <w:sz w:val="30"/>
                <w:szCs w:val="30"/>
              </w:rPr>
              <w:t xml:space="preserve">исследовательской деятельности Национальной библиотеки Беларуси 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VII </w:t>
            </w:r>
            <w:proofErr w:type="spellStart"/>
            <w:r w:rsidRPr="00E73B00">
              <w:rPr>
                <w:sz w:val="30"/>
                <w:szCs w:val="30"/>
              </w:rPr>
              <w:t>Міжнародная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навукова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-</w:t>
            </w:r>
            <w:proofErr w:type="spellStart"/>
            <w:r w:rsidRPr="00E73B00">
              <w:rPr>
                <w:sz w:val="30"/>
                <w:szCs w:val="30"/>
              </w:rPr>
              <w:t>практычная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канферэнцыя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маладых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вучоных</w:t>
            </w:r>
            <w:proofErr w:type="spellEnd"/>
            <w:r w:rsidRPr="00E73B00">
              <w:rPr>
                <w:sz w:val="30"/>
                <w:szCs w:val="30"/>
              </w:rPr>
              <w:t xml:space="preserve"> і </w:t>
            </w:r>
            <w:proofErr w:type="spellStart"/>
            <w:r w:rsidRPr="00E73B00">
              <w:rPr>
                <w:sz w:val="30"/>
                <w:szCs w:val="30"/>
              </w:rPr>
              <w:t>спецыялістаў</w:t>
            </w:r>
            <w:proofErr w:type="spellEnd"/>
            <w:r w:rsidRPr="00E73B00">
              <w:rPr>
                <w:sz w:val="30"/>
                <w:szCs w:val="30"/>
              </w:rPr>
              <w:t xml:space="preserve"> «Бібліятэка ў XXI </w:t>
            </w:r>
            <w:proofErr w:type="spellStart"/>
            <w:r w:rsidRPr="00E73B00">
              <w:rPr>
                <w:sz w:val="30"/>
                <w:szCs w:val="30"/>
              </w:rPr>
              <w:t>стагоддзі</w:t>
            </w:r>
            <w:proofErr w:type="spellEnd"/>
            <w:r w:rsidRPr="00E73B00">
              <w:rPr>
                <w:sz w:val="30"/>
                <w:szCs w:val="30"/>
              </w:rPr>
              <w:t xml:space="preserve">: аспекты </w:t>
            </w:r>
            <w:proofErr w:type="spellStart"/>
            <w:r w:rsidRPr="00E73B00">
              <w:rPr>
                <w:sz w:val="30"/>
                <w:szCs w:val="30"/>
              </w:rPr>
              <w:t>развіцця</w:t>
            </w:r>
            <w:proofErr w:type="spellEnd"/>
            <w:r w:rsidRPr="00E73B00">
              <w:rPr>
                <w:sz w:val="30"/>
                <w:szCs w:val="30"/>
              </w:rPr>
              <w:t>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г. Мінск,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ЦНБ НАН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29 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proofErr w:type="spellStart"/>
            <w:r w:rsidRPr="00E73B00">
              <w:rPr>
                <w:sz w:val="30"/>
                <w:szCs w:val="30"/>
              </w:rPr>
              <w:t>Рудако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ў</w:t>
            </w:r>
            <w:proofErr w:type="spellStart"/>
            <w:r w:rsidRPr="00E73B00">
              <w:rPr>
                <w:sz w:val="30"/>
                <w:szCs w:val="30"/>
              </w:rPr>
              <w:t>ская</w:t>
            </w:r>
            <w:proofErr w:type="spellEnd"/>
            <w:r w:rsidRPr="00E73B00">
              <w:rPr>
                <w:sz w:val="30"/>
                <w:szCs w:val="30"/>
              </w:rPr>
              <w:t xml:space="preserve"> М.В.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Опыт прошлого для успешного будущего: научно</w:t>
            </w:r>
            <w:r w:rsidRPr="00E73B00">
              <w:rPr>
                <w:sz w:val="30"/>
                <w:szCs w:val="30"/>
                <w:lang w:val="be-BY"/>
              </w:rPr>
              <w:t>-</w:t>
            </w:r>
            <w:r w:rsidRPr="00E73B00">
              <w:rPr>
                <w:sz w:val="30"/>
                <w:szCs w:val="30"/>
              </w:rPr>
              <w:t>исследовательская деятельность Национальной Библиотеки Беларуси по изучению истории библиотечного дела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III </w:t>
            </w:r>
            <w:proofErr w:type="spellStart"/>
            <w:r w:rsidRPr="00E73B00">
              <w:rPr>
                <w:sz w:val="30"/>
                <w:szCs w:val="30"/>
              </w:rPr>
              <w:t>Міжнародны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кангрэс</w:t>
            </w:r>
            <w:proofErr w:type="spellEnd"/>
            <w:r w:rsidRPr="00E73B00">
              <w:rPr>
                <w:sz w:val="30"/>
                <w:szCs w:val="30"/>
              </w:rPr>
              <w:t xml:space="preserve"> «Бібліятэка як феномен культуры»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г. 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21</w:t>
            </w:r>
            <w:r w:rsidRPr="00E73B00">
              <w:rPr>
                <w:sz w:val="30"/>
                <w:szCs w:val="30"/>
                <w:lang w:val="be-BY"/>
              </w:rPr>
              <w:t>–</w:t>
            </w:r>
            <w:r w:rsidRPr="00E73B00">
              <w:rPr>
                <w:sz w:val="30"/>
                <w:szCs w:val="30"/>
              </w:rPr>
              <w:t xml:space="preserve">22 </w:t>
            </w:r>
            <w:r w:rsidRPr="00E73B00">
              <w:rPr>
                <w:sz w:val="30"/>
                <w:szCs w:val="30"/>
                <w:lang w:val="be-BY"/>
              </w:rPr>
              <w:t>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proofErr w:type="spellStart"/>
            <w:r w:rsidRPr="00E73B00">
              <w:rPr>
                <w:sz w:val="30"/>
                <w:szCs w:val="30"/>
              </w:rPr>
              <w:t>Рынкев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і</w:t>
            </w:r>
            <w:r w:rsidRPr="00E73B00">
              <w:rPr>
                <w:sz w:val="30"/>
                <w:szCs w:val="30"/>
              </w:rPr>
              <w:t xml:space="preserve">ч </w:t>
            </w:r>
            <w:r w:rsidRPr="00E73B00">
              <w:rPr>
                <w:sz w:val="30"/>
                <w:szCs w:val="30"/>
                <w:lang w:val="be-BY"/>
              </w:rPr>
              <w:t>В</w:t>
            </w:r>
            <w:r w:rsidRPr="00E73B00">
              <w:rPr>
                <w:sz w:val="30"/>
                <w:szCs w:val="30"/>
              </w:rPr>
              <w:t>.А.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Итоги </w:t>
            </w:r>
            <w:r w:rsidRPr="00E73B00">
              <w:rPr>
                <w:sz w:val="30"/>
                <w:szCs w:val="30"/>
                <w:lang w:val="en-US"/>
              </w:rPr>
              <w:t>I</w:t>
            </w:r>
            <w:r w:rsidRPr="00E73B00">
              <w:rPr>
                <w:sz w:val="30"/>
                <w:szCs w:val="30"/>
              </w:rPr>
              <w:t xml:space="preserve"> Республиканского конкурса </w:t>
            </w:r>
            <w:r w:rsidRPr="00E73B00">
              <w:rPr>
                <w:sz w:val="30"/>
                <w:szCs w:val="30"/>
                <w:lang w:val="be-BY"/>
              </w:rPr>
              <w:t>«</w:t>
            </w:r>
            <w:r w:rsidRPr="00E73B00">
              <w:rPr>
                <w:sz w:val="30"/>
                <w:szCs w:val="30"/>
              </w:rPr>
              <w:t>Библиотека – центр духовно–нравственного просвещения и воспитания»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III </w:t>
            </w:r>
            <w:proofErr w:type="spellStart"/>
            <w:r w:rsidRPr="00E73B00">
              <w:rPr>
                <w:sz w:val="30"/>
                <w:szCs w:val="30"/>
              </w:rPr>
              <w:t>Міжнародны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кангрэс</w:t>
            </w:r>
            <w:proofErr w:type="spellEnd"/>
            <w:r w:rsidRPr="00E73B00">
              <w:rPr>
                <w:sz w:val="30"/>
                <w:szCs w:val="30"/>
              </w:rPr>
              <w:t xml:space="preserve"> «Бібліятэка як феномен культуры»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г. 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21</w:t>
            </w:r>
            <w:r w:rsidRPr="00E73B00">
              <w:rPr>
                <w:sz w:val="30"/>
                <w:szCs w:val="30"/>
                <w:lang w:val="be-BY"/>
              </w:rPr>
              <w:t>–</w:t>
            </w:r>
            <w:r w:rsidRPr="00E73B00">
              <w:rPr>
                <w:sz w:val="30"/>
                <w:szCs w:val="30"/>
              </w:rPr>
              <w:t xml:space="preserve">22 </w:t>
            </w:r>
            <w:r w:rsidRPr="00E73B00">
              <w:rPr>
                <w:sz w:val="30"/>
                <w:szCs w:val="30"/>
                <w:lang w:val="be-BY"/>
              </w:rPr>
              <w:t>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Рынкевіч В.А.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Обзор материалов республиканского конкурса «Библиотека – центр духовно</w:t>
            </w:r>
            <w:r w:rsidRPr="00E73B00">
              <w:rPr>
                <w:sz w:val="30"/>
                <w:szCs w:val="30"/>
                <w:lang w:val="be-BY"/>
              </w:rPr>
              <w:t>-</w:t>
            </w:r>
            <w:r w:rsidRPr="00E73B00">
              <w:rPr>
                <w:sz w:val="30"/>
                <w:szCs w:val="30"/>
              </w:rPr>
              <w:t>нравственного просвещения и воспитания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  <w:lang w:val="be-BY"/>
              </w:rPr>
              <w:t>Навукова-практычная канферэнцыя</w:t>
            </w:r>
            <w:r w:rsidRPr="00E73B00">
              <w:rPr>
                <w:sz w:val="30"/>
                <w:szCs w:val="30"/>
              </w:rPr>
              <w:t xml:space="preserve"> «Духовное возрождение общества и православная книга» в рамках ХXI Международных </w:t>
            </w:r>
            <w:proofErr w:type="spellStart"/>
            <w:r w:rsidRPr="00E73B00">
              <w:rPr>
                <w:sz w:val="30"/>
                <w:szCs w:val="30"/>
              </w:rPr>
              <w:t>Кирилло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-</w:t>
            </w:r>
            <w:r w:rsidRPr="00E73B00">
              <w:rPr>
                <w:sz w:val="30"/>
                <w:szCs w:val="30"/>
              </w:rPr>
              <w:t xml:space="preserve">Мефодиевских чтений 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г. Мінск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22–23 мая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Рынкевіч В.А.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Опыт деятельности </w:t>
            </w:r>
            <w:r w:rsidRPr="00E73B00">
              <w:rPr>
                <w:sz w:val="30"/>
                <w:szCs w:val="30"/>
              </w:rPr>
              <w:lastRenderedPageBreak/>
              <w:t>публичных библиотек Министерства культуры в области духовно–нравственного просвещения и воспитания личности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lastRenderedPageBreak/>
              <w:t xml:space="preserve">Рэспубліканскі </w:t>
            </w:r>
            <w:r w:rsidRPr="00E73B00">
              <w:rPr>
                <w:sz w:val="30"/>
                <w:szCs w:val="30"/>
                <w:lang w:val="be-BY"/>
              </w:rPr>
              <w:lastRenderedPageBreak/>
              <w:t xml:space="preserve">семінар царкоўных і свецкіх бібліятэк </w:t>
            </w:r>
            <w:r w:rsidRPr="00E73B00">
              <w:rPr>
                <w:sz w:val="30"/>
                <w:szCs w:val="30"/>
              </w:rPr>
              <w:t xml:space="preserve">«Духовно–нравственное воспитание и библиотека» 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lastRenderedPageBreak/>
              <w:t>г.</w:t>
            </w:r>
            <w:r w:rsidRPr="00E73B00">
              <w:rPr>
                <w:sz w:val="30"/>
                <w:szCs w:val="30"/>
                <w:lang w:val="be-BY"/>
              </w:rPr>
              <w:t xml:space="preserve"> </w:t>
            </w:r>
            <w:r w:rsidRPr="00E73B00">
              <w:rPr>
                <w:sz w:val="30"/>
                <w:szCs w:val="30"/>
              </w:rPr>
              <w:t>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,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lastRenderedPageBreak/>
              <w:t xml:space="preserve"> Храм</w:t>
            </w:r>
            <w:r w:rsidRPr="00E73B00">
              <w:rPr>
                <w:sz w:val="30"/>
                <w:szCs w:val="30"/>
                <w:lang w:val="be-BY"/>
              </w:rPr>
              <w:t>-</w:t>
            </w:r>
            <w:r w:rsidRPr="00E73B00">
              <w:rPr>
                <w:sz w:val="30"/>
                <w:szCs w:val="30"/>
              </w:rPr>
              <w:t>памятник в честь всех святых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lastRenderedPageBreak/>
              <w:t>16</w:t>
            </w:r>
            <w:r w:rsidRPr="00E73B00">
              <w:rPr>
                <w:sz w:val="30"/>
                <w:szCs w:val="30"/>
                <w:lang w:val="be-BY"/>
              </w:rPr>
              <w:t xml:space="preserve"> красавіка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Рысева Ж.С.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Основные направления информационно</w:t>
            </w:r>
            <w:r w:rsidRPr="00E73B00">
              <w:rPr>
                <w:sz w:val="30"/>
                <w:szCs w:val="30"/>
                <w:lang w:val="be-BY"/>
              </w:rPr>
              <w:t>-</w:t>
            </w:r>
            <w:r w:rsidRPr="00E73B00">
              <w:rPr>
                <w:sz w:val="30"/>
                <w:szCs w:val="30"/>
              </w:rPr>
              <w:t>технологического развития Национальной библиотеки Беларуси на период 2016–2020 гг.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III </w:t>
            </w:r>
            <w:proofErr w:type="spellStart"/>
            <w:r w:rsidRPr="00E73B00">
              <w:rPr>
                <w:sz w:val="30"/>
                <w:szCs w:val="30"/>
              </w:rPr>
              <w:t>Міжнародны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кангрэс</w:t>
            </w:r>
            <w:proofErr w:type="spellEnd"/>
            <w:r w:rsidRPr="00E73B00">
              <w:rPr>
                <w:sz w:val="30"/>
                <w:szCs w:val="30"/>
              </w:rPr>
              <w:t xml:space="preserve"> «Бібліятэка як феномен культуры»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г. 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21</w:t>
            </w:r>
            <w:r w:rsidRPr="00E73B00">
              <w:rPr>
                <w:sz w:val="30"/>
                <w:szCs w:val="30"/>
                <w:lang w:val="be-BY"/>
              </w:rPr>
              <w:t>–</w:t>
            </w:r>
            <w:r w:rsidRPr="00E73B00">
              <w:rPr>
                <w:sz w:val="30"/>
                <w:szCs w:val="30"/>
              </w:rPr>
              <w:t xml:space="preserve">22 </w:t>
            </w:r>
            <w:r w:rsidRPr="00E73B00">
              <w:rPr>
                <w:sz w:val="30"/>
                <w:szCs w:val="30"/>
                <w:lang w:val="be-BY"/>
              </w:rPr>
              <w:t>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pStyle w:val="11"/>
              <w:snapToGrid w:val="0"/>
              <w:ind w:right="-108" w:hanging="108"/>
              <w:rPr>
                <w:rFonts w:ascii="Times New Roman" w:hAnsi="Times New Roman" w:cs="Times New Roman"/>
                <w:sz w:val="30"/>
                <w:szCs w:val="30"/>
              </w:rPr>
            </w:pPr>
            <w:r w:rsidRPr="00E73B00">
              <w:rPr>
                <w:rFonts w:ascii="Times New Roman" w:hAnsi="Times New Roman" w:cs="Times New Roman"/>
                <w:sz w:val="30"/>
                <w:szCs w:val="30"/>
              </w:rPr>
              <w:t>Сабалеўская В.А.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iCs/>
                <w:sz w:val="30"/>
                <w:szCs w:val="30"/>
              </w:rPr>
              <w:t>Корпоративные ресурсы библиотек республики: возможности информационного обеспечения процессов духовного воспитания</w:t>
            </w:r>
          </w:p>
          <w:p w:rsidR="00AB2DD0" w:rsidRPr="00E73B00" w:rsidRDefault="00AB2DD0" w:rsidP="00AB2DD0">
            <w:pPr>
              <w:rPr>
                <w:sz w:val="30"/>
                <w:szCs w:val="30"/>
              </w:rPr>
            </w:pP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b/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Рэспубліканскі семінар супрацоўнікаў царкоўных і публічных бібліятэк</w:t>
            </w:r>
            <w:r w:rsidRPr="00E73B00">
              <w:rPr>
                <w:bCs/>
                <w:sz w:val="30"/>
                <w:szCs w:val="30"/>
              </w:rPr>
              <w:t xml:space="preserve"> «</w:t>
            </w:r>
            <w:r w:rsidRPr="00E73B00">
              <w:rPr>
                <w:rStyle w:val="a9"/>
                <w:b w:val="0"/>
                <w:sz w:val="30"/>
                <w:szCs w:val="30"/>
              </w:rPr>
              <w:t>Духовно</w:t>
            </w:r>
            <w:r w:rsidRPr="00E73B00">
              <w:rPr>
                <w:rStyle w:val="a9"/>
                <w:b w:val="0"/>
                <w:sz w:val="30"/>
                <w:szCs w:val="30"/>
                <w:lang w:val="be-BY"/>
              </w:rPr>
              <w:t>-</w:t>
            </w:r>
            <w:r w:rsidRPr="00E73B00">
              <w:rPr>
                <w:rStyle w:val="a9"/>
                <w:b w:val="0"/>
                <w:sz w:val="30"/>
                <w:szCs w:val="30"/>
              </w:rPr>
              <w:t>нравственное воспитание и библиотека</w:t>
            </w:r>
            <w:r w:rsidRPr="00E73B00">
              <w:rPr>
                <w:bCs/>
                <w:sz w:val="30"/>
                <w:szCs w:val="30"/>
              </w:rPr>
              <w:t>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г.</w:t>
            </w:r>
            <w:r w:rsidRPr="00E73B00">
              <w:rPr>
                <w:sz w:val="30"/>
                <w:szCs w:val="30"/>
                <w:lang w:val="be-BY"/>
              </w:rPr>
              <w:t xml:space="preserve"> </w:t>
            </w:r>
            <w:r w:rsidRPr="00E73B00">
              <w:rPr>
                <w:sz w:val="30"/>
                <w:szCs w:val="30"/>
              </w:rPr>
              <w:t>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,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 xml:space="preserve"> Храм</w:t>
            </w:r>
            <w:r w:rsidRPr="00E73B00">
              <w:rPr>
                <w:sz w:val="30"/>
                <w:szCs w:val="30"/>
                <w:lang w:val="be-BY"/>
              </w:rPr>
              <w:t>-</w:t>
            </w:r>
            <w:r w:rsidRPr="00E73B00">
              <w:rPr>
                <w:sz w:val="30"/>
                <w:szCs w:val="30"/>
              </w:rPr>
              <w:t>памятник в честь всех святых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16 красавіка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Сапега Т.А.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Арыгінал і копія кніжнага помніка ў музейнай экспазіцыі: да праблемы суіснавання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К</w:t>
            </w:r>
            <w:r w:rsidRPr="00E73B00">
              <w:rPr>
                <w:sz w:val="30"/>
                <w:szCs w:val="30"/>
                <w:lang w:val="be-BY"/>
              </w:rPr>
              <w:t xml:space="preserve">руглы стол </w:t>
            </w:r>
            <w:r w:rsidRPr="00E73B00">
              <w:rPr>
                <w:bCs/>
                <w:sz w:val="30"/>
                <w:szCs w:val="30"/>
                <w:lang w:val="be-BY"/>
              </w:rPr>
              <w:t xml:space="preserve">«Кніжная спадчына ў музейным адлюстраванні» </w:t>
            </w:r>
            <w:r w:rsidRPr="00E73B00">
              <w:rPr>
                <w:sz w:val="30"/>
                <w:szCs w:val="30"/>
                <w:lang w:val="be-BY"/>
              </w:rPr>
              <w:t xml:space="preserve">да 25-годдзя Музея </w:t>
            </w:r>
            <w:r w:rsidRPr="00E73B00">
              <w:rPr>
                <w:sz w:val="30"/>
                <w:szCs w:val="30"/>
                <w:lang w:val="be-BY"/>
              </w:rPr>
              <w:lastRenderedPageBreak/>
              <w:t>беларускага кнігадрукавання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lastRenderedPageBreak/>
              <w:t>г. Полацк,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 xml:space="preserve"> Музей беларускага кнігадрукавання 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10 верасня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Сапега Т.А.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</w:rPr>
            </w:pPr>
            <w:r w:rsidRPr="00E73B00">
              <w:rPr>
                <w:rStyle w:val="txtcontext-menu-translation"/>
                <w:sz w:val="30"/>
                <w:szCs w:val="30"/>
              </w:rPr>
              <w:t>Книжное собрание</w:t>
            </w:r>
            <w:r w:rsidRPr="00E73B00">
              <w:rPr>
                <w:rStyle w:val="oth"/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rStyle w:val="txtcontext-menu-translation"/>
                <w:sz w:val="30"/>
                <w:szCs w:val="30"/>
              </w:rPr>
              <w:t>Радзивиллов</w:t>
            </w:r>
            <w:proofErr w:type="spellEnd"/>
            <w:r w:rsidRPr="00E73B00">
              <w:rPr>
                <w:rStyle w:val="oth"/>
                <w:sz w:val="30"/>
                <w:szCs w:val="30"/>
              </w:rPr>
              <w:t xml:space="preserve"> в фонде </w:t>
            </w:r>
            <w:r w:rsidRPr="00E73B00">
              <w:rPr>
                <w:rStyle w:val="txtcontext-menu-translation"/>
                <w:sz w:val="30"/>
                <w:szCs w:val="30"/>
              </w:rPr>
              <w:t>Национальной</w:t>
            </w:r>
            <w:r w:rsidRPr="00E73B00">
              <w:rPr>
                <w:rStyle w:val="oth"/>
                <w:sz w:val="30"/>
                <w:szCs w:val="30"/>
              </w:rPr>
              <w:t xml:space="preserve"> </w:t>
            </w:r>
            <w:r w:rsidRPr="00E73B00">
              <w:rPr>
                <w:rStyle w:val="txtcontext-menu-translation"/>
                <w:sz w:val="30"/>
                <w:szCs w:val="30"/>
              </w:rPr>
              <w:t>библиотеки</w:t>
            </w:r>
            <w:r w:rsidRPr="00E73B00">
              <w:rPr>
                <w:rStyle w:val="oth"/>
                <w:sz w:val="30"/>
                <w:szCs w:val="30"/>
              </w:rPr>
              <w:t xml:space="preserve"> </w:t>
            </w:r>
            <w:r w:rsidRPr="00E73B00">
              <w:rPr>
                <w:rStyle w:val="txtcontext-menu-translation"/>
                <w:sz w:val="30"/>
                <w:szCs w:val="30"/>
              </w:rPr>
              <w:t>Беларуси</w:t>
            </w:r>
            <w:r w:rsidRPr="00E73B00">
              <w:rPr>
                <w:rStyle w:val="oth"/>
                <w:sz w:val="30"/>
                <w:szCs w:val="30"/>
              </w:rPr>
              <w:t xml:space="preserve">: </w:t>
            </w:r>
            <w:r w:rsidRPr="00E73B00">
              <w:rPr>
                <w:rStyle w:val="txtcontext-menu-translation"/>
                <w:sz w:val="30"/>
                <w:szCs w:val="30"/>
              </w:rPr>
              <w:t>история</w:t>
            </w:r>
            <w:r w:rsidRPr="00E73B00">
              <w:rPr>
                <w:rStyle w:val="oth"/>
                <w:sz w:val="30"/>
                <w:szCs w:val="30"/>
              </w:rPr>
              <w:t xml:space="preserve">, </w:t>
            </w:r>
            <w:proofErr w:type="spellStart"/>
            <w:r w:rsidRPr="00E73B00">
              <w:rPr>
                <w:rStyle w:val="txtcontext-menu-translation"/>
                <w:sz w:val="30"/>
                <w:szCs w:val="30"/>
              </w:rPr>
              <w:t>актуалии</w:t>
            </w:r>
            <w:proofErr w:type="spellEnd"/>
            <w:r w:rsidRPr="00E73B00">
              <w:rPr>
                <w:rStyle w:val="oth"/>
                <w:sz w:val="30"/>
                <w:szCs w:val="30"/>
              </w:rPr>
              <w:t xml:space="preserve"> </w:t>
            </w:r>
            <w:r w:rsidRPr="00E73B00">
              <w:rPr>
                <w:rStyle w:val="txtcontext-menu-translation"/>
                <w:sz w:val="30"/>
                <w:szCs w:val="30"/>
              </w:rPr>
              <w:t>и</w:t>
            </w:r>
            <w:r w:rsidRPr="00E73B00">
              <w:rPr>
                <w:rStyle w:val="oth"/>
                <w:sz w:val="30"/>
                <w:szCs w:val="30"/>
              </w:rPr>
              <w:t xml:space="preserve"> </w:t>
            </w:r>
            <w:r w:rsidRPr="00E73B00">
              <w:rPr>
                <w:rStyle w:val="txtcontext-menu-translation"/>
                <w:sz w:val="30"/>
                <w:szCs w:val="30"/>
              </w:rPr>
              <w:t>перспективы</w:t>
            </w:r>
            <w:r w:rsidRPr="00E73B00">
              <w:rPr>
                <w:rStyle w:val="oth"/>
                <w:sz w:val="30"/>
                <w:szCs w:val="30"/>
              </w:rPr>
              <w:t xml:space="preserve"> </w:t>
            </w:r>
            <w:r w:rsidRPr="00E73B00">
              <w:rPr>
                <w:rStyle w:val="txtcontext-menu-translation"/>
                <w:sz w:val="30"/>
                <w:szCs w:val="30"/>
              </w:rPr>
              <w:t>исследования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ІІІ </w:t>
            </w:r>
            <w:r w:rsidRPr="00E73B00">
              <w:rPr>
                <w:sz w:val="30"/>
                <w:szCs w:val="30"/>
                <w:lang w:val="be-BY"/>
              </w:rPr>
              <w:t>Міжнародныя кнігазнаўчыя чытанні</w:t>
            </w:r>
            <w:r w:rsidRPr="00E73B00">
              <w:rPr>
                <w:sz w:val="30"/>
                <w:szCs w:val="30"/>
              </w:rPr>
              <w:t xml:space="preserve"> </w:t>
            </w:r>
            <w:r w:rsidRPr="00E73B00">
              <w:rPr>
                <w:sz w:val="30"/>
                <w:szCs w:val="30"/>
                <w:lang w:val="be-BY"/>
              </w:rPr>
              <w:t>«</w:t>
            </w:r>
            <w:r w:rsidRPr="00E73B00">
              <w:rPr>
                <w:sz w:val="30"/>
                <w:szCs w:val="30"/>
              </w:rPr>
              <w:t>Старопечатные и редкие издания в университетской библиотеке</w:t>
            </w:r>
            <w:r w:rsidRPr="00E73B00">
              <w:rPr>
                <w:sz w:val="30"/>
                <w:szCs w:val="30"/>
                <w:lang w:val="be-BY"/>
              </w:rPr>
              <w:t>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Украіна,</w:t>
            </w:r>
          </w:p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 г. Адэса 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15–17 верасня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Сапега Т.А.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Кніжны збор Нясвіжскай ардынацыі Радзівілаў у фондзе Нацыянальнай бібліятэкі Беларусі: гісторыя, актуаліі і перспектывы даследавання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</w:rPr>
            </w:pPr>
            <w:r w:rsidRPr="00E73B00">
              <w:rPr>
                <w:bCs/>
                <w:sz w:val="30"/>
                <w:szCs w:val="30"/>
              </w:rPr>
              <w:t xml:space="preserve">III </w:t>
            </w:r>
            <w:r w:rsidRPr="00E73B00">
              <w:rPr>
                <w:bCs/>
                <w:sz w:val="30"/>
                <w:szCs w:val="30"/>
                <w:lang w:val="be-BY"/>
              </w:rPr>
              <w:t>Міжнародная навуковая канферэнцыя «</w:t>
            </w:r>
            <w:r w:rsidRPr="00E73B00">
              <w:rPr>
                <w:bCs/>
                <w:sz w:val="30"/>
                <w:szCs w:val="30"/>
              </w:rPr>
              <w:t>Берковские чтения. Книжная культура в контексте международных контактов»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г. Мінск,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 xml:space="preserve">г.п. Мір 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26–27 мая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Сільнова Л.Д.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 xml:space="preserve">Журнал «Русский филологический вестник» в биографии и </w:t>
            </w:r>
            <w:r w:rsidRPr="00E73B00">
              <w:rPr>
                <w:bCs/>
                <w:sz w:val="30"/>
                <w:szCs w:val="30"/>
              </w:rPr>
              <w:t xml:space="preserve">личной </w:t>
            </w:r>
            <w:r w:rsidRPr="00E73B00">
              <w:rPr>
                <w:bCs/>
                <w:sz w:val="30"/>
                <w:szCs w:val="30"/>
                <w:lang w:val="be-BY"/>
              </w:rPr>
              <w:t>библиотеке академика Е.Ф. Карского</w:t>
            </w:r>
          </w:p>
        </w:tc>
        <w:tc>
          <w:tcPr>
            <w:tcW w:w="3060" w:type="dxa"/>
          </w:tcPr>
          <w:p w:rsidR="00AB2DD0" w:rsidRDefault="00AB2DD0" w:rsidP="00AB2DD0">
            <w:pPr>
              <w:rPr>
                <w:bCs/>
                <w:sz w:val="30"/>
                <w:szCs w:val="30"/>
              </w:rPr>
            </w:pPr>
            <w:r w:rsidRPr="00E73B00">
              <w:rPr>
                <w:bCs/>
                <w:sz w:val="30"/>
                <w:szCs w:val="30"/>
              </w:rPr>
              <w:t xml:space="preserve">III </w:t>
            </w:r>
            <w:r w:rsidRPr="00E73B00">
              <w:rPr>
                <w:bCs/>
                <w:sz w:val="30"/>
                <w:szCs w:val="30"/>
                <w:lang w:val="be-BY"/>
              </w:rPr>
              <w:t>Міжнародная навуковая канферэнцыя «</w:t>
            </w:r>
            <w:r w:rsidRPr="00E73B00">
              <w:rPr>
                <w:bCs/>
                <w:sz w:val="30"/>
                <w:szCs w:val="30"/>
              </w:rPr>
              <w:t>Берковские чтения. Книжная культура в контексте международных контактов»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г. Мінск,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 xml:space="preserve">г.п. Мір 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26–27 мая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Сільнова Л.Д.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b/>
                <w:bCs/>
                <w:i/>
                <w:i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 xml:space="preserve">Книги из библиотеки </w:t>
            </w:r>
            <w:r w:rsidRPr="00E73B00">
              <w:rPr>
                <w:bCs/>
                <w:sz w:val="30"/>
                <w:szCs w:val="30"/>
                <w:lang w:val="be-BY"/>
              </w:rPr>
              <w:lastRenderedPageBreak/>
              <w:t xml:space="preserve">художника Василия Кандинского 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lastRenderedPageBreak/>
              <w:t xml:space="preserve">ХІ Міжнародных </w:t>
            </w:r>
            <w:r w:rsidRPr="00E73B00">
              <w:rPr>
                <w:bCs/>
                <w:sz w:val="30"/>
                <w:szCs w:val="30"/>
                <w:lang w:val="be-BY"/>
              </w:rPr>
              <w:lastRenderedPageBreak/>
              <w:t xml:space="preserve">кнігазнаўчых чытаннях «Кніжная культура Беларусі ХІ – пачатку ХХ ст.» 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lastRenderedPageBreak/>
              <w:t xml:space="preserve">г. Мінск,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lastRenderedPageBreak/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lastRenderedPageBreak/>
              <w:t xml:space="preserve">16–17 </w:t>
            </w:r>
            <w:r w:rsidRPr="00E73B00">
              <w:rPr>
                <w:sz w:val="30"/>
                <w:szCs w:val="30"/>
                <w:lang w:val="be-BY"/>
              </w:rPr>
              <w:lastRenderedPageBreak/>
              <w:t>красавіка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Сільнова Л.Д.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Научно-</w:t>
            </w:r>
            <w:r w:rsidRPr="00E73B00">
              <w:rPr>
                <w:sz w:val="30"/>
                <w:szCs w:val="30"/>
              </w:rPr>
              <w:t>исследовательский</w:t>
            </w:r>
            <w:r w:rsidRPr="00E73B00">
              <w:rPr>
                <w:sz w:val="30"/>
                <w:szCs w:val="30"/>
                <w:lang w:val="be-BY"/>
              </w:rPr>
              <w:t xml:space="preserve"> проект «</w:t>
            </w:r>
            <w:r w:rsidRPr="00E73B00">
              <w:rPr>
                <w:sz w:val="30"/>
                <w:szCs w:val="30"/>
              </w:rPr>
              <w:t>Библиотека Е.Ф. Карского»: опыт работы с историческим книжным собранием в Национальной библиотеке Беларуси»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III </w:t>
            </w:r>
            <w:proofErr w:type="spellStart"/>
            <w:r w:rsidRPr="00E73B00">
              <w:rPr>
                <w:sz w:val="30"/>
                <w:szCs w:val="30"/>
              </w:rPr>
              <w:t>Міжнародны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кангрэс</w:t>
            </w:r>
            <w:proofErr w:type="spellEnd"/>
            <w:r w:rsidRPr="00E73B00">
              <w:rPr>
                <w:sz w:val="30"/>
                <w:szCs w:val="30"/>
              </w:rPr>
              <w:t xml:space="preserve"> «Бібліятэка як феномен культуры»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г. 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21</w:t>
            </w:r>
            <w:r w:rsidRPr="00E73B00">
              <w:rPr>
                <w:sz w:val="30"/>
                <w:szCs w:val="30"/>
                <w:lang w:val="be-BY"/>
              </w:rPr>
              <w:t>–</w:t>
            </w:r>
            <w:r w:rsidRPr="00E73B00">
              <w:rPr>
                <w:sz w:val="30"/>
                <w:szCs w:val="30"/>
              </w:rPr>
              <w:t xml:space="preserve">22 </w:t>
            </w:r>
            <w:r w:rsidRPr="00E73B00">
              <w:rPr>
                <w:sz w:val="30"/>
                <w:szCs w:val="30"/>
                <w:lang w:val="be-BY"/>
              </w:rPr>
              <w:t>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Сільнова Л.Д.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Опыт работы с историческим книжным собранием в Национальной библиотеке Беларуси: н</w:t>
            </w:r>
            <w:r w:rsidRPr="00E73B00">
              <w:rPr>
                <w:sz w:val="30"/>
                <w:szCs w:val="30"/>
                <w:lang w:val="be-BY"/>
              </w:rPr>
              <w:t>аучно-</w:t>
            </w:r>
            <w:r w:rsidRPr="00E73B00">
              <w:rPr>
                <w:sz w:val="30"/>
                <w:szCs w:val="30"/>
              </w:rPr>
              <w:t>исследовательский</w:t>
            </w:r>
            <w:r w:rsidRPr="00E73B00">
              <w:rPr>
                <w:sz w:val="30"/>
                <w:szCs w:val="30"/>
                <w:lang w:val="be-BY"/>
              </w:rPr>
              <w:t xml:space="preserve"> проект «</w:t>
            </w:r>
            <w:r w:rsidRPr="00E73B00">
              <w:rPr>
                <w:sz w:val="30"/>
                <w:szCs w:val="30"/>
              </w:rPr>
              <w:t>Библиотека Е.Ф. Карского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Міжнародны круглы стол «Акадэмік Я.Ф. Карскі: жыццё, дзейнасць, памяць (да 155-годдзя з дня нараджэння)»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г. Мінск,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Інстытут гісторыі НАН Беларусі 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27 лістапада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Сільнова Л. Д.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b/>
                <w:bCs/>
                <w:i/>
                <w:iCs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Вобраз пісьменніка Рыгора Семашкевіча паводле яго кніг і біяграфіі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Навукова-краязнаўчая канферэнцыя «Не наракаю на цябе, мой лёс...» : да 70–годдзя з дня нараджэння пісьменніка і </w:t>
            </w:r>
            <w:r w:rsidRPr="00E73B00">
              <w:rPr>
                <w:sz w:val="30"/>
                <w:szCs w:val="30"/>
                <w:lang w:val="be-BY"/>
              </w:rPr>
              <w:lastRenderedPageBreak/>
              <w:t>навукоўца Рыгора Семашкевіча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lastRenderedPageBreak/>
              <w:t>г. Маладзечна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28 красавіка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Сімончык А.М.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Исследования 90-х гг. ХХ</w:t>
            </w:r>
            <w:r w:rsidRPr="00E73B00">
              <w:rPr>
                <w:sz w:val="30"/>
                <w:szCs w:val="30"/>
              </w:rPr>
              <w:t xml:space="preserve"> в. о развитии</w:t>
            </w:r>
            <w:r w:rsidRPr="00E73B00">
              <w:rPr>
                <w:sz w:val="30"/>
                <w:szCs w:val="30"/>
                <w:lang w:val="be-BY"/>
              </w:rPr>
              <w:t xml:space="preserve"> белорусской литературы </w:t>
            </w:r>
            <w:proofErr w:type="spellStart"/>
            <w:r w:rsidRPr="00E73B00">
              <w:rPr>
                <w:sz w:val="30"/>
                <w:szCs w:val="30"/>
              </w:rPr>
              <w:t>конц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а</w:t>
            </w:r>
            <w:r w:rsidRPr="00E73B00">
              <w:rPr>
                <w:sz w:val="30"/>
                <w:szCs w:val="30"/>
              </w:rPr>
              <w:t xml:space="preserve"> </w:t>
            </w:r>
            <w:r w:rsidRPr="00E73B00">
              <w:rPr>
                <w:sz w:val="30"/>
                <w:szCs w:val="30"/>
                <w:lang w:val="en-US"/>
              </w:rPr>
              <w:t>XVIII</w:t>
            </w:r>
            <w:r w:rsidRPr="00E73B00">
              <w:rPr>
                <w:sz w:val="30"/>
                <w:szCs w:val="30"/>
              </w:rPr>
              <w:t xml:space="preserve"> –</w:t>
            </w:r>
            <w:r w:rsidRPr="00E73B00">
              <w:rPr>
                <w:sz w:val="30"/>
                <w:szCs w:val="30"/>
                <w:lang w:val="be-BY"/>
              </w:rPr>
              <w:t xml:space="preserve"> </w:t>
            </w:r>
            <w:r w:rsidRPr="00E73B00">
              <w:rPr>
                <w:sz w:val="30"/>
                <w:szCs w:val="30"/>
              </w:rPr>
              <w:t>первой половин</w:t>
            </w:r>
            <w:r w:rsidRPr="00E73B00">
              <w:rPr>
                <w:sz w:val="30"/>
                <w:szCs w:val="30"/>
                <w:lang w:val="be-BY"/>
              </w:rPr>
              <w:t>ы</w:t>
            </w:r>
            <w:r w:rsidRPr="00E73B00">
              <w:rPr>
                <w:sz w:val="30"/>
                <w:szCs w:val="30"/>
              </w:rPr>
              <w:t xml:space="preserve"> </w:t>
            </w:r>
            <w:r w:rsidRPr="00E73B00">
              <w:rPr>
                <w:sz w:val="30"/>
                <w:szCs w:val="30"/>
                <w:lang w:val="en-US"/>
              </w:rPr>
              <w:t>XIX</w:t>
            </w:r>
            <w:r w:rsidRPr="00E73B00">
              <w:rPr>
                <w:sz w:val="30"/>
                <w:szCs w:val="30"/>
              </w:rPr>
              <w:t xml:space="preserve"> в.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snapToGrid w:val="0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Раманаўскія </w:t>
            </w:r>
          </w:p>
          <w:p w:rsidR="00AB2DD0" w:rsidRPr="00E73B00" w:rsidRDefault="00AB2DD0" w:rsidP="00AB2DD0">
            <w:pPr>
              <w:snapToGrid w:val="0"/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чытанні – </w:t>
            </w:r>
            <w:r w:rsidRPr="00E73B00">
              <w:rPr>
                <w:sz w:val="30"/>
                <w:szCs w:val="30"/>
              </w:rPr>
              <w:t>XI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г. Магілёў,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Магілёўскі дзяржаўны ўніверсітэт 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26 лістапада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Сімончык А.М.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Исследования 90-х гг. ХХ</w:t>
            </w:r>
            <w:r w:rsidRPr="00E73B00">
              <w:rPr>
                <w:sz w:val="30"/>
                <w:szCs w:val="30"/>
              </w:rPr>
              <w:t xml:space="preserve"> в. о развитии театра Беларуси </w:t>
            </w:r>
            <w:proofErr w:type="spellStart"/>
            <w:r w:rsidRPr="00E73B00">
              <w:rPr>
                <w:sz w:val="30"/>
                <w:szCs w:val="30"/>
              </w:rPr>
              <w:t>конц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а</w:t>
            </w:r>
            <w:r w:rsidRPr="00E73B00">
              <w:rPr>
                <w:sz w:val="30"/>
                <w:szCs w:val="30"/>
              </w:rPr>
              <w:t xml:space="preserve"> </w:t>
            </w:r>
            <w:r w:rsidRPr="00E73B00">
              <w:rPr>
                <w:sz w:val="30"/>
                <w:szCs w:val="30"/>
                <w:lang w:val="en-US"/>
              </w:rPr>
              <w:t>XVIII</w:t>
            </w:r>
            <w:r w:rsidRPr="00E73B00">
              <w:rPr>
                <w:sz w:val="30"/>
                <w:szCs w:val="30"/>
              </w:rPr>
              <w:t xml:space="preserve"> – первой половин</w:t>
            </w:r>
            <w:r w:rsidRPr="00E73B00">
              <w:rPr>
                <w:sz w:val="30"/>
                <w:szCs w:val="30"/>
                <w:lang w:val="be-BY"/>
              </w:rPr>
              <w:t>ы</w:t>
            </w:r>
            <w:r w:rsidRPr="00E73B00">
              <w:rPr>
                <w:sz w:val="30"/>
                <w:szCs w:val="30"/>
              </w:rPr>
              <w:t xml:space="preserve"> </w:t>
            </w:r>
            <w:r w:rsidRPr="00E73B00">
              <w:rPr>
                <w:sz w:val="30"/>
                <w:szCs w:val="30"/>
                <w:lang w:val="en-US"/>
              </w:rPr>
              <w:t>XIX</w:t>
            </w:r>
            <w:r w:rsidRPr="00E73B00">
              <w:rPr>
                <w:sz w:val="30"/>
                <w:szCs w:val="30"/>
              </w:rPr>
              <w:t xml:space="preserve"> в.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snapToGrid w:val="0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Навуковая канферэнцыя маладых вучоных «</w:t>
            </w:r>
            <w:r w:rsidRPr="00E73B00">
              <w:rPr>
                <w:sz w:val="30"/>
                <w:szCs w:val="30"/>
              </w:rPr>
              <w:t>Образование и наука в Беларуси: актуальные проблемы и перспективы развития в XXI в.</w:t>
            </w:r>
            <w:r w:rsidRPr="00E73B00">
              <w:rPr>
                <w:sz w:val="30"/>
                <w:szCs w:val="30"/>
                <w:lang w:val="be-BY"/>
              </w:rPr>
              <w:t>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г. Мінск,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БДПУ ім. М. Танка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23 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Суша А.А.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Асноўныя напрамкі падрыхтоўкі 500-годдзя беларускага кнігадрукавання 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V</w:t>
            </w:r>
            <w:r w:rsidRPr="00E73B00">
              <w:rPr>
                <w:sz w:val="30"/>
                <w:szCs w:val="30"/>
                <w:lang w:val="be-BY"/>
              </w:rPr>
              <w:t>І Міжнародны кангрэс беларусістаў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г. Мінск,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Міжнародная асацыяцыя беларусістаў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27–29 мая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ind w:right="-57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Суша А.А. 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  <w:lang w:val="be-BY"/>
              </w:rPr>
              <w:t>Букварь в истории и жизни наших предков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snapToGrid w:val="0"/>
              <w:rPr>
                <w:sz w:val="30"/>
                <w:szCs w:val="30"/>
                <w:lang w:val="be-BY"/>
              </w:rPr>
            </w:pPr>
            <w:r w:rsidRPr="00E73B00">
              <w:rPr>
                <w:spacing w:val="-2"/>
                <w:sz w:val="30"/>
                <w:szCs w:val="30"/>
                <w:lang w:val="be-BY"/>
              </w:rPr>
              <w:t>Канферэнцыя</w:t>
            </w:r>
            <w:r w:rsidRPr="00E73B00">
              <w:rPr>
                <w:sz w:val="30"/>
                <w:szCs w:val="30"/>
                <w:lang w:val="be-BY"/>
              </w:rPr>
              <w:t xml:space="preserve"> «Духоўна–асветніцкія мерапрыемствы праваслаўнай кніжнай выстаўкі–ярмаркі “Радасць Слова”»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snapToGrid w:val="0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г. Капыль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pacing w:val="-2"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20 сакавіка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Суша А.А.</w:t>
            </w:r>
          </w:p>
          <w:p w:rsidR="00AB2DD0" w:rsidRPr="00E73B00" w:rsidRDefault="00AB2DD0" w:rsidP="00AB2DD0">
            <w:pPr>
              <w:rPr>
                <w:sz w:val="30"/>
                <w:szCs w:val="30"/>
              </w:rPr>
            </w:pPr>
          </w:p>
          <w:p w:rsidR="00AB2DD0" w:rsidRPr="00E73B00" w:rsidRDefault="00AB2DD0" w:rsidP="00AB2DD0">
            <w:pPr>
              <w:rPr>
                <w:sz w:val="30"/>
                <w:szCs w:val="30"/>
              </w:rPr>
            </w:pP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lastRenderedPageBreak/>
              <w:t xml:space="preserve">Вяртанне і захаванне </w:t>
            </w:r>
            <w:r w:rsidRPr="00E73B00">
              <w:rPr>
                <w:sz w:val="30"/>
                <w:szCs w:val="30"/>
                <w:lang w:val="be-BY"/>
              </w:rPr>
              <w:lastRenderedPageBreak/>
              <w:t xml:space="preserve">кніжнай спадчыны Гарадзеншчыны: учора, сёння, заўтра </w:t>
            </w:r>
          </w:p>
          <w:p w:rsidR="00AB2DD0" w:rsidRPr="00E73B00" w:rsidRDefault="00AB2DD0" w:rsidP="00AB2DD0">
            <w:pPr>
              <w:pStyle w:val="aff3"/>
              <w:tabs>
                <w:tab w:val="left" w:pos="9360"/>
              </w:tabs>
              <w:ind w:left="0" w:right="-12" w:firstLine="720"/>
              <w:jc w:val="left"/>
              <w:rPr>
                <w:sz w:val="30"/>
                <w:szCs w:val="30"/>
              </w:rPr>
            </w:pP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lastRenderedPageBreak/>
              <w:t xml:space="preserve">Міжнародная </w:t>
            </w:r>
            <w:r w:rsidRPr="00E73B00">
              <w:rPr>
                <w:sz w:val="30"/>
                <w:szCs w:val="30"/>
                <w:lang w:val="be-BY"/>
              </w:rPr>
              <w:lastRenderedPageBreak/>
              <w:t>навукова-практычная канферэнцыя</w:t>
            </w:r>
            <w:r w:rsidRPr="00E73B00">
              <w:rPr>
                <w:sz w:val="30"/>
                <w:szCs w:val="30"/>
              </w:rPr>
              <w:t xml:space="preserve"> «Бібліятэка </w:t>
            </w:r>
            <w:proofErr w:type="spellStart"/>
            <w:r w:rsidRPr="00E73B00">
              <w:rPr>
                <w:sz w:val="30"/>
                <w:szCs w:val="30"/>
              </w:rPr>
              <w:t>праз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прызму</w:t>
            </w:r>
            <w:proofErr w:type="spellEnd"/>
            <w:r w:rsidRPr="00E73B00">
              <w:rPr>
                <w:sz w:val="30"/>
                <w:szCs w:val="30"/>
              </w:rPr>
              <w:t xml:space="preserve"> часу»: да 185</w:t>
            </w:r>
            <w:r w:rsidRPr="00E73B00">
              <w:rPr>
                <w:sz w:val="30"/>
                <w:szCs w:val="30"/>
                <w:lang w:val="be-BY"/>
              </w:rPr>
              <w:t>-</w:t>
            </w:r>
            <w:proofErr w:type="spellStart"/>
            <w:r w:rsidRPr="00E73B00">
              <w:rPr>
                <w:sz w:val="30"/>
                <w:szCs w:val="30"/>
              </w:rPr>
              <w:t>годдзя</w:t>
            </w:r>
            <w:proofErr w:type="spellEnd"/>
            <w:r w:rsidRPr="00E73B00">
              <w:rPr>
                <w:sz w:val="30"/>
                <w:szCs w:val="30"/>
              </w:rPr>
              <w:t xml:space="preserve"> ДУК «Гродзенская </w:t>
            </w:r>
            <w:proofErr w:type="spellStart"/>
            <w:r w:rsidRPr="00E73B00">
              <w:rPr>
                <w:sz w:val="30"/>
                <w:szCs w:val="30"/>
              </w:rPr>
              <w:t>абласная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навуковая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бібліятэка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імя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Я.Ф.Карскага</w:t>
            </w:r>
            <w:proofErr w:type="spellEnd"/>
            <w:r w:rsidRPr="00E73B00">
              <w:rPr>
                <w:sz w:val="30"/>
                <w:szCs w:val="30"/>
              </w:rPr>
              <w:t>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lastRenderedPageBreak/>
              <w:t>г. Гродна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30 верасня – </w:t>
            </w:r>
            <w:r w:rsidRPr="00E73B00">
              <w:rPr>
                <w:sz w:val="30"/>
                <w:szCs w:val="30"/>
                <w:lang w:val="be-BY"/>
              </w:rPr>
              <w:lastRenderedPageBreak/>
              <w:t>1 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Суша А.А.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pStyle w:val="aff3"/>
              <w:tabs>
                <w:tab w:val="left" w:pos="9360"/>
              </w:tabs>
              <w:ind w:left="0" w:right="-12"/>
              <w:jc w:val="left"/>
              <w:rPr>
                <w:sz w:val="30"/>
                <w:szCs w:val="30"/>
                <w:lang w:val="ru-RU"/>
              </w:rPr>
            </w:pPr>
            <w:r w:rsidRPr="00E73B00">
              <w:rPr>
                <w:sz w:val="30"/>
                <w:szCs w:val="30"/>
                <w:lang w:val="ru-RU"/>
              </w:rPr>
              <w:t xml:space="preserve">Использование цифровых технологий для сохранения духовных ценностей белорусского народа 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Навукова-практычная канферэнцыя</w:t>
            </w:r>
            <w:r w:rsidRPr="00E73B00">
              <w:rPr>
                <w:sz w:val="30"/>
                <w:szCs w:val="30"/>
              </w:rPr>
              <w:t xml:space="preserve"> «Цифровые технологии в полиграфической и издательской деятельности» в рамках XХII Белорусского конгресса по технологиям информационного общества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г. Мінск, </w:t>
            </w:r>
          </w:p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Футбольный манеж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23 красавіка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Суша А.А.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pStyle w:val="aff3"/>
              <w:tabs>
                <w:tab w:val="left" w:pos="9360"/>
              </w:tabs>
              <w:ind w:left="0" w:right="-12"/>
              <w:jc w:val="left"/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Інтэграцыя функцый публічнай і спецыяльнай бібліятэк у дзейнасці аб’яднанай бібліятэкі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lastRenderedPageBreak/>
              <w:t xml:space="preserve">Рэспубліканскі семінар «Інтэграваная бібліятэка як інфармацыйны, </w:t>
            </w:r>
            <w:r w:rsidRPr="00E73B00">
              <w:rPr>
                <w:sz w:val="30"/>
                <w:szCs w:val="30"/>
                <w:lang w:val="be-BY"/>
              </w:rPr>
              <w:lastRenderedPageBreak/>
              <w:t>адукацыйны, культурна–асветніцкі цэнтр у сельскім населеным пункце»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lastRenderedPageBreak/>
              <w:t>г. Фаніпаль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 xml:space="preserve">24 </w:t>
            </w:r>
            <w:proofErr w:type="spellStart"/>
            <w:r w:rsidRPr="00E73B00">
              <w:rPr>
                <w:sz w:val="30"/>
                <w:szCs w:val="30"/>
              </w:rPr>
              <w:t>красавіка</w:t>
            </w:r>
            <w:proofErr w:type="spellEnd"/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Суша А.А.</w:t>
            </w:r>
          </w:p>
          <w:p w:rsidR="00AB2DD0" w:rsidRPr="00E73B00" w:rsidRDefault="00AB2DD0" w:rsidP="00AB2DD0">
            <w:pPr>
              <w:rPr>
                <w:sz w:val="30"/>
                <w:szCs w:val="30"/>
              </w:rPr>
            </w:pPr>
          </w:p>
          <w:p w:rsidR="00AB2DD0" w:rsidRPr="00E73B00" w:rsidRDefault="00AB2DD0" w:rsidP="00AB2DD0">
            <w:pPr>
              <w:rPr>
                <w:sz w:val="30"/>
                <w:szCs w:val="30"/>
              </w:rPr>
            </w:pP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proofErr w:type="spellStart"/>
            <w:r w:rsidRPr="00E73B00">
              <w:rPr>
                <w:sz w:val="30"/>
                <w:szCs w:val="30"/>
              </w:rPr>
              <w:t>Інфармацыйнае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абслугоўванне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замежных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карыстальнікаў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III </w:t>
            </w:r>
            <w:proofErr w:type="spellStart"/>
            <w:r w:rsidRPr="00E73B00">
              <w:rPr>
                <w:sz w:val="30"/>
                <w:szCs w:val="30"/>
              </w:rPr>
              <w:t>Міжнародны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кангрэс</w:t>
            </w:r>
            <w:proofErr w:type="spellEnd"/>
            <w:r w:rsidRPr="00E73B00">
              <w:rPr>
                <w:sz w:val="30"/>
                <w:szCs w:val="30"/>
              </w:rPr>
              <w:t xml:space="preserve"> «Бібліятэка як феномен культуры»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г. 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21</w:t>
            </w:r>
            <w:r w:rsidRPr="00E73B00">
              <w:rPr>
                <w:sz w:val="30"/>
                <w:szCs w:val="30"/>
                <w:lang w:val="be-BY"/>
              </w:rPr>
              <w:t>–</w:t>
            </w:r>
            <w:r w:rsidRPr="00E73B00">
              <w:rPr>
                <w:sz w:val="30"/>
                <w:szCs w:val="30"/>
              </w:rPr>
              <w:t xml:space="preserve">22 </w:t>
            </w:r>
            <w:r w:rsidRPr="00E73B00">
              <w:rPr>
                <w:sz w:val="30"/>
                <w:szCs w:val="30"/>
                <w:lang w:val="be-BY"/>
              </w:rPr>
              <w:t>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Суша А.А.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pStyle w:val="aff3"/>
              <w:tabs>
                <w:tab w:val="left" w:pos="9360"/>
              </w:tabs>
              <w:ind w:left="0" w:right="-12"/>
              <w:jc w:val="left"/>
              <w:rPr>
                <w:sz w:val="30"/>
                <w:szCs w:val="30"/>
                <w:lang w:val="ru-RU"/>
              </w:rPr>
            </w:pPr>
            <w:r w:rsidRPr="00E73B00">
              <w:rPr>
                <w:sz w:val="30"/>
                <w:szCs w:val="30"/>
                <w:lang w:val="ru-RU"/>
              </w:rPr>
              <w:t xml:space="preserve">Книжное наследие Беларуси: на пути познания </w:t>
            </w:r>
          </w:p>
          <w:p w:rsidR="00AB2DD0" w:rsidRPr="00E73B00" w:rsidRDefault="00AB2DD0" w:rsidP="00AB2DD0">
            <w:pPr>
              <w:rPr>
                <w:sz w:val="30"/>
                <w:szCs w:val="30"/>
              </w:rPr>
            </w:pP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II Международная научная конференция «Берковские чтения. Книжная культура в контексте международных контактов»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г. </w:t>
            </w:r>
            <w:r w:rsidRPr="00E73B00">
              <w:rPr>
                <w:sz w:val="30"/>
                <w:szCs w:val="30"/>
              </w:rPr>
              <w:t>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ЦНБ</w:t>
            </w:r>
            <w:r w:rsidRPr="00E73B00">
              <w:rPr>
                <w:sz w:val="30"/>
                <w:szCs w:val="30"/>
              </w:rPr>
              <w:t xml:space="preserve"> НАН </w:t>
            </w:r>
            <w:proofErr w:type="spellStart"/>
            <w:r w:rsidRPr="00E73B00">
              <w:rPr>
                <w:sz w:val="30"/>
                <w:szCs w:val="30"/>
              </w:rPr>
              <w:t>Беларус</w:t>
            </w:r>
            <w:proofErr w:type="spellEnd"/>
            <w:r w:rsidRPr="00E73B00">
              <w:rPr>
                <w:sz w:val="30"/>
                <w:szCs w:val="30"/>
                <w:lang w:val="be-BY"/>
              </w:rPr>
              <w:t>і</w:t>
            </w:r>
            <w:r w:rsidRPr="00E73B00">
              <w:rPr>
                <w:sz w:val="30"/>
                <w:szCs w:val="30"/>
              </w:rPr>
              <w:t>;</w:t>
            </w:r>
            <w:r w:rsidRPr="00E73B00">
              <w:rPr>
                <w:sz w:val="30"/>
                <w:szCs w:val="30"/>
                <w:lang w:val="be-BY"/>
              </w:rPr>
              <w:t xml:space="preserve">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г.п. Мір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26–27 мая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Суша А.А.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Моўная разнастайнасць кніжнай культуры Беларусі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pStyle w:val="aff3"/>
              <w:tabs>
                <w:tab w:val="left" w:pos="9360"/>
              </w:tabs>
              <w:ind w:left="0" w:right="-12"/>
              <w:jc w:val="left"/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III Мінскі фестываль моў 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г. Мінск, </w:t>
            </w:r>
          </w:p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БДУ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29 сакавіка</w:t>
            </w:r>
          </w:p>
        </w:tc>
      </w:tr>
      <w:tr w:rsidR="00AB2DD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Суша А.А.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proofErr w:type="spellStart"/>
            <w:r w:rsidRPr="00E73B00">
              <w:rPr>
                <w:sz w:val="30"/>
                <w:szCs w:val="30"/>
              </w:rPr>
              <w:t>Навуковы</w:t>
            </w:r>
            <w:proofErr w:type="spellEnd"/>
            <w:r w:rsidRPr="00E73B00">
              <w:rPr>
                <w:sz w:val="30"/>
                <w:szCs w:val="30"/>
              </w:rPr>
              <w:t xml:space="preserve"> і </w:t>
            </w:r>
            <w:proofErr w:type="spellStart"/>
            <w:r w:rsidRPr="00E73B00">
              <w:rPr>
                <w:sz w:val="30"/>
                <w:szCs w:val="30"/>
              </w:rPr>
              <w:t>сацыякультурны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патэнцыял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святкавання</w:t>
            </w:r>
            <w:proofErr w:type="spellEnd"/>
            <w:r w:rsidRPr="00E73B00">
              <w:rPr>
                <w:sz w:val="30"/>
                <w:szCs w:val="30"/>
              </w:rPr>
              <w:t xml:space="preserve"> 500</w:t>
            </w:r>
            <w:r w:rsidRPr="00E73B00">
              <w:rPr>
                <w:sz w:val="30"/>
                <w:szCs w:val="30"/>
                <w:lang w:val="be-BY"/>
              </w:rPr>
              <w:t>-</w:t>
            </w:r>
            <w:proofErr w:type="spellStart"/>
            <w:r w:rsidRPr="00E73B00">
              <w:rPr>
                <w:sz w:val="30"/>
                <w:szCs w:val="30"/>
              </w:rPr>
              <w:t>годдзя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беларускага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кнігарукавання</w:t>
            </w:r>
            <w:proofErr w:type="spellEnd"/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Круглы стол «Францыск Скарына і Прымаж Трубар – </w:t>
            </w:r>
          </w:p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славянскія першадрукары» 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г. Мінск, </w:t>
            </w:r>
          </w:p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НББ</w:t>
            </w:r>
          </w:p>
        </w:tc>
        <w:tc>
          <w:tcPr>
            <w:tcW w:w="1952" w:type="dxa"/>
          </w:tcPr>
          <w:p w:rsidR="00AB2DD0" w:rsidRDefault="00AB2DD0" w:rsidP="00AB2DD0">
            <w:pPr>
              <w:jc w:val="center"/>
            </w:pP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Суша А.А.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pStyle w:val="aff3"/>
              <w:tabs>
                <w:tab w:val="left" w:pos="9360"/>
              </w:tabs>
              <w:ind w:left="0" w:right="-12"/>
              <w:jc w:val="left"/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Падрыхтоўка праграмы  мерапрыемстваў да 500-годдзя беларускага </w:t>
            </w:r>
            <w:r w:rsidRPr="00E73B00">
              <w:rPr>
                <w:sz w:val="30"/>
                <w:szCs w:val="30"/>
              </w:rPr>
              <w:lastRenderedPageBreak/>
              <w:t xml:space="preserve">кнігадрукавання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lastRenderedPageBreak/>
              <w:t>X</w:t>
            </w:r>
            <w:r w:rsidRPr="00E73B00">
              <w:rPr>
                <w:sz w:val="30"/>
                <w:szCs w:val="30"/>
                <w:lang w:val="be-BY"/>
              </w:rPr>
              <w:t xml:space="preserve">І Міжнародныя кнігазнаўчыя чытанні «Кніжная культура </w:t>
            </w:r>
            <w:r w:rsidRPr="00E73B00">
              <w:rPr>
                <w:sz w:val="30"/>
                <w:szCs w:val="30"/>
                <w:lang w:val="be-BY"/>
              </w:rPr>
              <w:lastRenderedPageBreak/>
              <w:t>Беларусі ХІ</w:t>
            </w:r>
            <w:r w:rsidRPr="00E73B00">
              <w:rPr>
                <w:sz w:val="30"/>
                <w:szCs w:val="30"/>
              </w:rPr>
              <w:t> </w:t>
            </w:r>
            <w:r w:rsidRPr="00E73B00">
              <w:rPr>
                <w:sz w:val="30"/>
                <w:szCs w:val="30"/>
                <w:lang w:val="be-BY"/>
              </w:rPr>
              <w:t>– пачатку ХХ ст.»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lastRenderedPageBreak/>
              <w:t xml:space="preserve">г. </w:t>
            </w:r>
            <w:proofErr w:type="spellStart"/>
            <w:r w:rsidRPr="00E73B00">
              <w:rPr>
                <w:sz w:val="30"/>
                <w:szCs w:val="30"/>
              </w:rPr>
              <w:t>Мінск</w:t>
            </w:r>
            <w:proofErr w:type="spellEnd"/>
          </w:p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 xml:space="preserve">16–17 </w:t>
            </w:r>
            <w:proofErr w:type="spellStart"/>
            <w:r w:rsidRPr="00E73B00">
              <w:rPr>
                <w:sz w:val="30"/>
                <w:szCs w:val="30"/>
              </w:rPr>
              <w:t>красавіка</w:t>
            </w:r>
            <w:proofErr w:type="spellEnd"/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Суша А.А. 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 xml:space="preserve">Перспективы развития белорусской </w:t>
            </w:r>
            <w:proofErr w:type="spellStart"/>
            <w:r w:rsidRPr="00E73B00">
              <w:rPr>
                <w:sz w:val="30"/>
                <w:szCs w:val="30"/>
              </w:rPr>
              <w:t>энциклопедистики</w:t>
            </w:r>
            <w:proofErr w:type="spellEnd"/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 xml:space="preserve">Круглы стол «Современная </w:t>
            </w:r>
            <w:proofErr w:type="spellStart"/>
            <w:r w:rsidRPr="00E73B00">
              <w:rPr>
                <w:sz w:val="30"/>
                <w:szCs w:val="30"/>
              </w:rPr>
              <w:t>энциклопедистика</w:t>
            </w:r>
            <w:proofErr w:type="spellEnd"/>
            <w:r w:rsidRPr="00E73B00">
              <w:rPr>
                <w:sz w:val="30"/>
                <w:szCs w:val="30"/>
              </w:rPr>
              <w:t>: проблемы и перспективы» в рамках XXII Минской международной книжной выставки</w:t>
            </w:r>
            <w:r w:rsidRPr="00E73B00">
              <w:rPr>
                <w:sz w:val="30"/>
                <w:szCs w:val="30"/>
                <w:lang w:val="be-BY"/>
              </w:rPr>
              <w:t>-</w:t>
            </w:r>
            <w:r w:rsidRPr="00E73B00">
              <w:rPr>
                <w:sz w:val="30"/>
                <w:szCs w:val="30"/>
              </w:rPr>
              <w:t>ярмарки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г. Мінск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11 лютага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Суша А.А.</w:t>
            </w:r>
          </w:p>
        </w:tc>
        <w:tc>
          <w:tcPr>
            <w:tcW w:w="3720" w:type="dxa"/>
          </w:tcPr>
          <w:p w:rsidR="00AB2DD0" w:rsidRPr="00C03A7B" w:rsidRDefault="00AB2DD0" w:rsidP="00AB2DD0">
            <w:pPr>
              <w:pStyle w:val="aff3"/>
              <w:tabs>
                <w:tab w:val="left" w:pos="9360"/>
              </w:tabs>
              <w:ind w:left="0" w:right="-12"/>
              <w:jc w:val="left"/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Перспектывы супрацоўніцтва ўстаноў культуры, навукі і адукацыі пры рэалізацыі праграмы мерапрыемстваў да 500-годдзя беларускага кнігадрукавання </w:t>
            </w:r>
          </w:p>
          <w:p w:rsidR="00AB2DD0" w:rsidRPr="00C03A7B" w:rsidRDefault="00AB2DD0" w:rsidP="00AB2DD0">
            <w:pPr>
              <w:pStyle w:val="aff3"/>
              <w:tabs>
                <w:tab w:val="left" w:pos="9360"/>
              </w:tabs>
              <w:ind w:left="0" w:right="-12"/>
              <w:jc w:val="left"/>
              <w:rPr>
                <w:sz w:val="30"/>
                <w:szCs w:val="30"/>
              </w:rPr>
            </w:pP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Х</w:t>
            </w:r>
            <w:r w:rsidRPr="00E73B00">
              <w:rPr>
                <w:sz w:val="30"/>
                <w:szCs w:val="30"/>
              </w:rPr>
              <w:t>XI</w:t>
            </w:r>
            <w:r w:rsidRPr="00E73B00">
              <w:rPr>
                <w:sz w:val="30"/>
                <w:szCs w:val="30"/>
                <w:lang w:val="be-BY"/>
              </w:rPr>
              <w:t xml:space="preserve"> Міжнародныя Кірыла-Мяфодзіеўскія чытанні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г. Мінск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21–27 мая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Суша А.А.</w:t>
            </w:r>
          </w:p>
          <w:p w:rsidR="00AB2DD0" w:rsidRPr="00E73B00" w:rsidRDefault="00AB2DD0" w:rsidP="00AB2DD0">
            <w:pPr>
              <w:rPr>
                <w:sz w:val="30"/>
                <w:szCs w:val="30"/>
              </w:rPr>
            </w:pPr>
          </w:p>
          <w:p w:rsidR="00AB2DD0" w:rsidRPr="00E73B00" w:rsidRDefault="00AB2DD0" w:rsidP="00AB2DD0">
            <w:pPr>
              <w:rPr>
                <w:sz w:val="30"/>
                <w:szCs w:val="30"/>
              </w:rPr>
            </w:pP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Реалии и перспективы создания Государственного реестра книжных памятников Республики Беларусь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V </w:t>
            </w:r>
            <w:r w:rsidRPr="00E73B00">
              <w:rPr>
                <w:sz w:val="30"/>
                <w:szCs w:val="30"/>
                <w:lang w:val="be-BY"/>
              </w:rPr>
              <w:t>Усерасійская нарада па пытаннях работы з кніжнымі помнікамі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РФ,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г. Масква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10–11 лістапада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Суша А.А.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Роля Міколы Нікалаева ў </w:t>
            </w:r>
            <w:r w:rsidRPr="00E73B00">
              <w:rPr>
                <w:sz w:val="30"/>
                <w:szCs w:val="30"/>
                <w:lang w:val="be-BY"/>
              </w:rPr>
              <w:lastRenderedPageBreak/>
              <w:t>вывучэнні кніжнай культуры Беларусі і арганізацыі супрацоўніцтва бібліятэк Беларусі і Расіі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pStyle w:val="aff3"/>
              <w:tabs>
                <w:tab w:val="left" w:pos="9360"/>
              </w:tabs>
              <w:ind w:left="0" w:right="-12"/>
              <w:jc w:val="left"/>
              <w:rPr>
                <w:sz w:val="30"/>
                <w:szCs w:val="30"/>
                <w:lang w:val="ru-RU"/>
              </w:rPr>
            </w:pPr>
            <w:r w:rsidRPr="00E73B00">
              <w:rPr>
                <w:sz w:val="30"/>
                <w:szCs w:val="30"/>
              </w:rPr>
              <w:lastRenderedPageBreak/>
              <w:t xml:space="preserve">Круглы стол </w:t>
            </w:r>
            <w:r w:rsidRPr="00E73B00">
              <w:rPr>
                <w:sz w:val="30"/>
                <w:szCs w:val="30"/>
              </w:rPr>
              <w:lastRenderedPageBreak/>
              <w:t>«Старажытнасці Наваградчыны</w:t>
            </w:r>
            <w:r w:rsidRPr="00E73B00">
              <w:rPr>
                <w:sz w:val="30"/>
                <w:szCs w:val="30"/>
                <w:lang w:val="ru-RU"/>
              </w:rPr>
              <w:t xml:space="preserve">» </w:t>
            </w:r>
          </w:p>
          <w:p w:rsidR="00AB2DD0" w:rsidRPr="00E73B00" w:rsidRDefault="00AB2DD0" w:rsidP="00AB2DD0">
            <w:pPr>
              <w:rPr>
                <w:bCs/>
                <w:sz w:val="30"/>
                <w:szCs w:val="30"/>
              </w:rPr>
            </w:pP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lastRenderedPageBreak/>
              <w:t xml:space="preserve">г. </w:t>
            </w:r>
            <w:r w:rsidRPr="00E73B00">
              <w:rPr>
                <w:sz w:val="30"/>
                <w:szCs w:val="30"/>
              </w:rPr>
              <w:t>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lastRenderedPageBreak/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lastRenderedPageBreak/>
              <w:t xml:space="preserve">25 </w:t>
            </w:r>
            <w:proofErr w:type="spellStart"/>
            <w:r w:rsidRPr="00E73B00">
              <w:rPr>
                <w:sz w:val="30"/>
                <w:szCs w:val="30"/>
              </w:rPr>
              <w:t>лютага</w:t>
            </w:r>
            <w:proofErr w:type="spellEnd"/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>Суша А.А.</w:t>
            </w:r>
          </w:p>
          <w:p w:rsidR="00AB2DD0" w:rsidRPr="00E73B00" w:rsidRDefault="00AB2DD0" w:rsidP="00AB2DD0">
            <w:pPr>
              <w:rPr>
                <w:sz w:val="30"/>
                <w:szCs w:val="30"/>
              </w:rPr>
            </w:pPr>
          </w:p>
          <w:p w:rsidR="00AB2DD0" w:rsidRPr="00E73B00" w:rsidRDefault="00AB2DD0" w:rsidP="00AB2DD0">
            <w:pPr>
              <w:rPr>
                <w:sz w:val="30"/>
                <w:szCs w:val="30"/>
              </w:rPr>
            </w:pP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Скарыніяна ў музейнай экспазіцыі: набыткі і перспектывы напярэдадні 500-годдзя беларускага кнігадрукавання 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Круглы стол «Кніжная спадчына ў музейным адлюстраванні»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г. Полацк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10 верасня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Тулупава А.В. 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bookmarkStart w:id="1" w:name="result_box94"/>
            <w:bookmarkEnd w:id="1"/>
            <w:r w:rsidRPr="00E73B00">
              <w:rPr>
                <w:sz w:val="30"/>
                <w:szCs w:val="30"/>
                <w:lang w:val="be-BY"/>
              </w:rPr>
              <w:t xml:space="preserve">Арганізацыйна-тэхналагічныя аспекты працы НББ у сацыяльнай сетцы «ВКонтакте» 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bookmarkStart w:id="2" w:name="result_box97"/>
            <w:bookmarkEnd w:id="2"/>
            <w:r w:rsidRPr="00E73B00">
              <w:rPr>
                <w:sz w:val="30"/>
                <w:szCs w:val="30"/>
                <w:lang w:val="be-BY"/>
              </w:rPr>
              <w:t xml:space="preserve">ІV Форум бібліятэкараў Беларусі «Гуманітарна-асветніцкая дзейнасць бібліятэк у кантэксце агульначалавечых каштоўнасцей і беларускай дзяржаўнасці» 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Мінская вобл., </w:t>
            </w:r>
          </w:p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  <w:lang w:val="be-BY"/>
              </w:rPr>
              <w:t>САК «Брыганціна»</w:t>
            </w:r>
            <w:r w:rsidRPr="00E73B00">
              <w:rPr>
                <w:sz w:val="30"/>
                <w:szCs w:val="30"/>
              </w:rPr>
              <w:t xml:space="preserve"> 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ind w:hanging="108"/>
              <w:jc w:val="center"/>
              <w:rPr>
                <w:sz w:val="30"/>
                <w:szCs w:val="30"/>
                <w:lang w:val="be-BY"/>
              </w:rPr>
            </w:pPr>
            <w:bookmarkStart w:id="3" w:name="result_box98"/>
            <w:bookmarkEnd w:id="3"/>
            <w:r w:rsidRPr="00E73B00">
              <w:rPr>
                <w:sz w:val="30"/>
                <w:szCs w:val="30"/>
                <w:lang w:val="be-BY"/>
              </w:rPr>
              <w:t>16–17 верасня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Тулупава А.В. 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bookmarkStart w:id="4" w:name="result_box95"/>
            <w:bookmarkEnd w:id="4"/>
            <w:r w:rsidRPr="00E73B00">
              <w:rPr>
                <w:sz w:val="30"/>
                <w:szCs w:val="30"/>
                <w:lang w:val="be-BY"/>
              </w:rPr>
              <w:t xml:space="preserve">Вопыт групавога навучання карыстальнікаў у НББ 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III </w:t>
            </w:r>
            <w:proofErr w:type="spellStart"/>
            <w:r w:rsidRPr="00E73B00">
              <w:rPr>
                <w:sz w:val="30"/>
                <w:szCs w:val="30"/>
              </w:rPr>
              <w:t>Міжнародны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кангрэс</w:t>
            </w:r>
            <w:proofErr w:type="spellEnd"/>
            <w:r w:rsidRPr="00E73B00">
              <w:rPr>
                <w:sz w:val="30"/>
                <w:szCs w:val="30"/>
              </w:rPr>
              <w:t xml:space="preserve"> «Бібліятэка як феномен культуры»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г. 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21</w:t>
            </w:r>
            <w:r w:rsidRPr="00E73B00">
              <w:rPr>
                <w:sz w:val="30"/>
                <w:szCs w:val="30"/>
                <w:lang w:val="be-BY"/>
              </w:rPr>
              <w:t>–</w:t>
            </w:r>
            <w:r w:rsidRPr="00E73B00">
              <w:rPr>
                <w:sz w:val="30"/>
                <w:szCs w:val="30"/>
              </w:rPr>
              <w:t xml:space="preserve">22 </w:t>
            </w:r>
            <w:r w:rsidRPr="00E73B00">
              <w:rPr>
                <w:sz w:val="30"/>
                <w:szCs w:val="30"/>
                <w:lang w:val="be-BY"/>
              </w:rPr>
              <w:t>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Тулупава А.В.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Выкарыстанне </w:t>
            </w:r>
            <w:r w:rsidRPr="00E73B00">
              <w:rPr>
                <w:sz w:val="30"/>
                <w:szCs w:val="30"/>
                <w:lang w:val="be-BY"/>
              </w:rPr>
              <w:lastRenderedPageBreak/>
              <w:t xml:space="preserve">біяграфічных даведнікаў у бібліятэцы 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lastRenderedPageBreak/>
              <w:t xml:space="preserve">Цырымонія перадачы </w:t>
            </w:r>
            <w:r w:rsidRPr="00E73B00">
              <w:rPr>
                <w:sz w:val="30"/>
                <w:szCs w:val="30"/>
                <w:lang w:val="be-BY"/>
              </w:rPr>
              <w:lastRenderedPageBreak/>
              <w:t xml:space="preserve">кніг ад Парка высокіх тэхналогій у дар Нацыянальнай бібліятэцы Беларусі 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lastRenderedPageBreak/>
              <w:t xml:space="preserve">г. Мінск,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lastRenderedPageBreak/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ind w:hanging="108"/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lastRenderedPageBreak/>
              <w:t>8 снежня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Шамак Ю.А.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Дзейнасць Брэсцкай друкарні ў часы Мікалая Радзівіла Чорнага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Міжнародная навукова-практычная канферэнцыя «Мікалай Радзівіл Чорны: палітік, дыпламат і мецэнат»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г. Нясвіж,</w:t>
            </w:r>
            <w:r w:rsidRPr="00E73B00">
              <w:rPr>
                <w:bCs/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bCs/>
                <w:sz w:val="30"/>
                <w:szCs w:val="30"/>
              </w:rPr>
              <w:t>Нацыянальны</w:t>
            </w:r>
            <w:proofErr w:type="spellEnd"/>
            <w:r w:rsidRPr="00E73B00">
              <w:rPr>
                <w:bCs/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bCs/>
                <w:sz w:val="30"/>
                <w:szCs w:val="30"/>
              </w:rPr>
              <w:t>гісторыка</w:t>
            </w:r>
            <w:proofErr w:type="spellEnd"/>
            <w:r w:rsidRPr="00E73B00">
              <w:rPr>
                <w:bCs/>
                <w:sz w:val="30"/>
                <w:szCs w:val="30"/>
                <w:lang w:val="be-BY"/>
              </w:rPr>
              <w:t>-</w:t>
            </w:r>
            <w:r w:rsidRPr="00E73B00">
              <w:rPr>
                <w:bCs/>
                <w:sz w:val="30"/>
                <w:szCs w:val="30"/>
              </w:rPr>
              <w:t>культурны музей</w:t>
            </w:r>
            <w:r w:rsidRPr="00E73B00">
              <w:rPr>
                <w:bCs/>
                <w:sz w:val="30"/>
                <w:szCs w:val="30"/>
                <w:lang w:val="be-BY"/>
              </w:rPr>
              <w:t>-</w:t>
            </w:r>
            <w:proofErr w:type="spellStart"/>
            <w:r w:rsidRPr="00E73B00">
              <w:rPr>
                <w:bCs/>
                <w:sz w:val="30"/>
                <w:szCs w:val="30"/>
              </w:rPr>
              <w:t>запаведнік</w:t>
            </w:r>
            <w:proofErr w:type="spellEnd"/>
            <w:r w:rsidRPr="00E73B00">
              <w:rPr>
                <w:bCs/>
                <w:sz w:val="30"/>
                <w:szCs w:val="30"/>
              </w:rPr>
              <w:t xml:space="preserve"> «</w:t>
            </w:r>
            <w:proofErr w:type="spellStart"/>
            <w:r w:rsidRPr="00E73B00">
              <w:rPr>
                <w:bCs/>
                <w:sz w:val="30"/>
                <w:szCs w:val="30"/>
              </w:rPr>
              <w:t>Нясвіж</w:t>
            </w:r>
            <w:proofErr w:type="spellEnd"/>
            <w:r w:rsidRPr="00E73B00">
              <w:rPr>
                <w:bCs/>
                <w:sz w:val="30"/>
                <w:szCs w:val="30"/>
              </w:rPr>
              <w:t>»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28–29 мая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ind w:right="-57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Шарамецьева А.А.</w:t>
            </w:r>
          </w:p>
          <w:p w:rsidR="00AB2DD0" w:rsidRPr="00E73B00" w:rsidRDefault="00AB2DD0" w:rsidP="00AB2DD0">
            <w:pPr>
              <w:ind w:right="-57"/>
              <w:rPr>
                <w:sz w:val="30"/>
                <w:szCs w:val="30"/>
                <w:lang w:val="be-BY"/>
              </w:rPr>
            </w:pP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Сводный электронный каталог библиотек Беларуси и система корпоративной каталогизации</w:t>
            </w:r>
          </w:p>
        </w:tc>
        <w:tc>
          <w:tcPr>
            <w:tcW w:w="3060" w:type="dxa"/>
          </w:tcPr>
          <w:p w:rsidR="00AB2DD0" w:rsidRPr="00E06C66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Удзел у абласным с</w:t>
            </w:r>
            <w:r>
              <w:rPr>
                <w:sz w:val="30"/>
                <w:szCs w:val="30"/>
                <w:lang w:val="be-BY"/>
              </w:rPr>
              <w:t xml:space="preserve">емінары </w:t>
            </w:r>
            <w:r w:rsidRPr="00E06C66">
              <w:rPr>
                <w:sz w:val="30"/>
                <w:szCs w:val="30"/>
                <w:lang w:val="be-BY"/>
              </w:rPr>
              <w:t>«</w:t>
            </w:r>
            <w:r w:rsidRPr="00E73B00">
              <w:rPr>
                <w:sz w:val="30"/>
                <w:szCs w:val="30"/>
                <w:lang w:val="be-BY"/>
              </w:rPr>
              <w:t>Бібліятэкі Гомельшчыны: прыарытэты і арыенціры ў інфармацыйным абслугоўванні карыстальнікаў</w:t>
            </w:r>
            <w:r w:rsidRPr="00E06C66">
              <w:rPr>
                <w:sz w:val="30"/>
                <w:szCs w:val="30"/>
                <w:lang w:val="be-BY"/>
              </w:rPr>
              <w:t>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г. Гомель, Гомельская абласная ўніверсальная бібліятэка імя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У.І. Леніна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25 лютага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bCs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Шопіна М.М.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  <w:lang w:val="be-BY"/>
              </w:rPr>
              <w:t>Алкмарское издание Библии Пискатора в собрании Национальной библиотеки Беларуси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sz w:val="30"/>
                <w:szCs w:val="30"/>
              </w:rPr>
            </w:pPr>
            <w:r w:rsidRPr="00E73B00">
              <w:rPr>
                <w:sz w:val="30"/>
                <w:szCs w:val="30"/>
              </w:rPr>
              <w:t xml:space="preserve">III </w:t>
            </w:r>
            <w:proofErr w:type="spellStart"/>
            <w:r w:rsidRPr="00E73B00">
              <w:rPr>
                <w:sz w:val="30"/>
                <w:szCs w:val="30"/>
              </w:rPr>
              <w:t>Міжнародны</w:t>
            </w:r>
            <w:proofErr w:type="spellEnd"/>
            <w:r w:rsidRPr="00E73B00">
              <w:rPr>
                <w:sz w:val="30"/>
                <w:szCs w:val="30"/>
              </w:rPr>
              <w:t xml:space="preserve"> </w:t>
            </w:r>
            <w:proofErr w:type="spellStart"/>
            <w:r w:rsidRPr="00E73B00">
              <w:rPr>
                <w:sz w:val="30"/>
                <w:szCs w:val="30"/>
              </w:rPr>
              <w:t>кангрэс</w:t>
            </w:r>
            <w:proofErr w:type="spellEnd"/>
            <w:r w:rsidRPr="00E73B00">
              <w:rPr>
                <w:sz w:val="30"/>
                <w:szCs w:val="30"/>
              </w:rPr>
              <w:t xml:space="preserve"> «Бібліятэка як феномен культуры»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г. М</w:t>
            </w:r>
            <w:r w:rsidRPr="00E73B0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E73B00">
              <w:rPr>
                <w:sz w:val="30"/>
                <w:szCs w:val="30"/>
              </w:rPr>
              <w:t>нск</w:t>
            </w:r>
            <w:proofErr w:type="spellEnd"/>
            <w:r w:rsidRPr="00E73B00">
              <w:rPr>
                <w:sz w:val="30"/>
                <w:szCs w:val="30"/>
              </w:rPr>
              <w:t xml:space="preserve">, </w:t>
            </w:r>
          </w:p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</w:rPr>
              <w:t>21</w:t>
            </w:r>
            <w:r w:rsidRPr="00E73B00">
              <w:rPr>
                <w:sz w:val="30"/>
                <w:szCs w:val="30"/>
                <w:lang w:val="be-BY"/>
              </w:rPr>
              <w:t>–</w:t>
            </w:r>
            <w:r w:rsidRPr="00E73B00">
              <w:rPr>
                <w:sz w:val="30"/>
                <w:szCs w:val="30"/>
              </w:rPr>
              <w:t xml:space="preserve">22 </w:t>
            </w:r>
            <w:r w:rsidRPr="00E73B00">
              <w:rPr>
                <w:sz w:val="30"/>
                <w:szCs w:val="30"/>
                <w:lang w:val="be-BY"/>
              </w:rPr>
              <w:t>кастрычніка</w:t>
            </w:r>
          </w:p>
        </w:tc>
      </w:tr>
      <w:tr w:rsidR="00AB2DD0" w:rsidRPr="00E73B00" w:rsidTr="00AB2DD0">
        <w:tc>
          <w:tcPr>
            <w:tcW w:w="708" w:type="dxa"/>
          </w:tcPr>
          <w:p w:rsidR="00AB2DD0" w:rsidRPr="00E73B00" w:rsidRDefault="00AB2DD0" w:rsidP="00AB2DD0">
            <w:pPr>
              <w:numPr>
                <w:ilvl w:val="0"/>
                <w:numId w:val="50"/>
              </w:numPr>
              <w:rPr>
                <w:sz w:val="30"/>
                <w:szCs w:val="30"/>
                <w:lang w:val="be-BY"/>
              </w:rPr>
            </w:pPr>
          </w:p>
        </w:tc>
        <w:tc>
          <w:tcPr>
            <w:tcW w:w="2880" w:type="dxa"/>
          </w:tcPr>
          <w:p w:rsidR="00AB2DD0" w:rsidRPr="00E73B00" w:rsidRDefault="00AB2DD0" w:rsidP="00AB2DD0">
            <w:pPr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Шопіна М.М.</w:t>
            </w:r>
          </w:p>
        </w:tc>
        <w:tc>
          <w:tcPr>
            <w:tcW w:w="372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 xml:space="preserve">Выданні для навучання з друкарні Марціна Кухты ў фондзе Нацыянальнай </w:t>
            </w:r>
            <w:r w:rsidRPr="00E73B00">
              <w:rPr>
                <w:sz w:val="30"/>
                <w:szCs w:val="30"/>
                <w:lang w:val="be-BY"/>
              </w:rPr>
              <w:lastRenderedPageBreak/>
              <w:t>бібліятэкі Беларусі</w:t>
            </w:r>
          </w:p>
        </w:tc>
        <w:tc>
          <w:tcPr>
            <w:tcW w:w="3060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lastRenderedPageBreak/>
              <w:t xml:space="preserve">ХІ Міжнародныя кнігазнаўчыя чытанні «Кніжная культура </w:t>
            </w:r>
            <w:r w:rsidRPr="00E73B00">
              <w:rPr>
                <w:bCs/>
                <w:sz w:val="30"/>
                <w:szCs w:val="30"/>
                <w:lang w:val="be-BY"/>
              </w:rPr>
              <w:lastRenderedPageBreak/>
              <w:t>Беларусі ХІ – пачатку ХХ ст.»</w:t>
            </w:r>
          </w:p>
        </w:tc>
        <w:tc>
          <w:tcPr>
            <w:tcW w:w="2428" w:type="dxa"/>
          </w:tcPr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lastRenderedPageBreak/>
              <w:t xml:space="preserve">г. Мінск, </w:t>
            </w:r>
          </w:p>
          <w:p w:rsidR="00AB2DD0" w:rsidRPr="00E73B00" w:rsidRDefault="00AB2DD0" w:rsidP="00AB2DD0">
            <w:pPr>
              <w:rPr>
                <w:bCs/>
                <w:sz w:val="30"/>
                <w:szCs w:val="30"/>
                <w:lang w:val="be-BY"/>
              </w:rPr>
            </w:pPr>
            <w:r w:rsidRPr="00E73B00">
              <w:rPr>
                <w:bCs/>
                <w:sz w:val="30"/>
                <w:szCs w:val="30"/>
                <w:lang w:val="be-BY"/>
              </w:rPr>
              <w:t>НББ</w:t>
            </w:r>
          </w:p>
        </w:tc>
        <w:tc>
          <w:tcPr>
            <w:tcW w:w="1952" w:type="dxa"/>
          </w:tcPr>
          <w:p w:rsidR="00AB2DD0" w:rsidRPr="00E73B00" w:rsidRDefault="00AB2DD0" w:rsidP="00AB2DD0">
            <w:pPr>
              <w:jc w:val="center"/>
              <w:rPr>
                <w:sz w:val="30"/>
                <w:szCs w:val="30"/>
                <w:lang w:val="be-BY"/>
              </w:rPr>
            </w:pPr>
            <w:r w:rsidRPr="00E73B00">
              <w:rPr>
                <w:sz w:val="30"/>
                <w:szCs w:val="30"/>
                <w:lang w:val="be-BY"/>
              </w:rPr>
              <w:t>16–17 красавіка</w:t>
            </w:r>
          </w:p>
        </w:tc>
      </w:tr>
    </w:tbl>
    <w:p w:rsidR="00D60014" w:rsidRDefault="00D60014">
      <w:pPr>
        <w:rPr>
          <w:lang w:val="en-US"/>
        </w:rPr>
      </w:pPr>
    </w:p>
    <w:p w:rsidR="00C03A7B" w:rsidRDefault="00C03A7B">
      <w:pPr>
        <w:rPr>
          <w:lang w:val="en-US"/>
        </w:rPr>
      </w:pPr>
    </w:p>
    <w:p w:rsidR="00C03A7B" w:rsidRDefault="00C03A7B">
      <w:pPr>
        <w:rPr>
          <w:lang w:val="en-US"/>
        </w:rPr>
        <w:sectPr w:rsidR="00C03A7B" w:rsidSect="00C03A7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03A7B" w:rsidRPr="00C03A7B" w:rsidRDefault="00C03A7B" w:rsidP="00B36038">
      <w:pPr>
        <w:pStyle w:val="11"/>
        <w:tabs>
          <w:tab w:val="left" w:pos="540"/>
        </w:tabs>
        <w:ind w:firstLine="720"/>
        <w:jc w:val="center"/>
        <w:outlineLvl w:val="0"/>
      </w:pPr>
      <w:bookmarkStart w:id="5" w:name="_GoBack"/>
      <w:bookmarkEnd w:id="5"/>
    </w:p>
    <w:sectPr w:rsidR="00C03A7B" w:rsidRPr="00C03A7B" w:rsidSect="00C03A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83753F0"/>
    <w:multiLevelType w:val="hybridMultilevel"/>
    <w:tmpl w:val="ECCA9AC0"/>
    <w:lvl w:ilvl="0" w:tplc="512C89E4">
      <w:start w:val="1"/>
      <w:numFmt w:val="decimal"/>
      <w:lvlText w:val="%1"/>
      <w:lvlJc w:val="left"/>
      <w:pPr>
        <w:tabs>
          <w:tab w:val="num" w:pos="549"/>
        </w:tabs>
        <w:ind w:left="549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E42C0C"/>
    <w:multiLevelType w:val="hybridMultilevel"/>
    <w:tmpl w:val="F81006AE"/>
    <w:lvl w:ilvl="0" w:tplc="9A401012">
      <w:numFmt w:val="bullet"/>
      <w:lvlText w:val="–"/>
      <w:lvlJc w:val="left"/>
      <w:pPr>
        <w:tabs>
          <w:tab w:val="num" w:pos="2755"/>
        </w:tabs>
        <w:ind w:left="2755" w:hanging="108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0C2B0570"/>
    <w:multiLevelType w:val="hybridMultilevel"/>
    <w:tmpl w:val="8056E066"/>
    <w:lvl w:ilvl="0" w:tplc="0EE858DE">
      <w:start w:val="1"/>
      <w:numFmt w:val="decimal"/>
      <w:lvlText w:val="%1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5414FA"/>
    <w:multiLevelType w:val="hybridMultilevel"/>
    <w:tmpl w:val="EF4A8872"/>
    <w:lvl w:ilvl="0" w:tplc="0846D50A">
      <w:start w:val="1"/>
      <w:numFmt w:val="decimal"/>
      <w:lvlText w:val="%1"/>
      <w:lvlJc w:val="left"/>
      <w:pPr>
        <w:tabs>
          <w:tab w:val="num" w:pos="871"/>
        </w:tabs>
        <w:ind w:left="92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9">
    <w:nsid w:val="0E4D427C"/>
    <w:multiLevelType w:val="hybridMultilevel"/>
    <w:tmpl w:val="8B6E8E98"/>
    <w:lvl w:ilvl="0" w:tplc="C93EFBA0">
      <w:start w:val="16"/>
      <w:numFmt w:val="decimal"/>
      <w:lvlText w:val="%1"/>
      <w:lvlJc w:val="left"/>
      <w:pPr>
        <w:tabs>
          <w:tab w:val="num" w:pos="1100"/>
        </w:tabs>
        <w:ind w:left="1040" w:hanging="9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7C6C78"/>
    <w:multiLevelType w:val="hybridMultilevel"/>
    <w:tmpl w:val="3252DBA6"/>
    <w:lvl w:ilvl="0" w:tplc="512C89E4">
      <w:start w:val="1"/>
      <w:numFmt w:val="decimal"/>
      <w:lvlText w:val="%1"/>
      <w:lvlJc w:val="left"/>
      <w:pPr>
        <w:tabs>
          <w:tab w:val="num" w:pos="549"/>
        </w:tabs>
        <w:ind w:left="549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98712A"/>
    <w:multiLevelType w:val="hybridMultilevel"/>
    <w:tmpl w:val="6C88399A"/>
    <w:lvl w:ilvl="0" w:tplc="694E4CAE">
      <w:start w:val="1"/>
      <w:numFmt w:val="decimal"/>
      <w:lvlText w:val="%1."/>
      <w:lvlJc w:val="left"/>
      <w:pPr>
        <w:tabs>
          <w:tab w:val="num" w:pos="720"/>
        </w:tabs>
        <w:ind w:left="170" w:hanging="57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C838D4"/>
    <w:multiLevelType w:val="hybridMultilevel"/>
    <w:tmpl w:val="315E3170"/>
    <w:lvl w:ilvl="0" w:tplc="F8962130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9C4937"/>
    <w:multiLevelType w:val="hybridMultilevel"/>
    <w:tmpl w:val="09AECCE0"/>
    <w:lvl w:ilvl="0" w:tplc="ED902FFC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1A682D"/>
    <w:multiLevelType w:val="hybridMultilevel"/>
    <w:tmpl w:val="9B7C7C4A"/>
    <w:lvl w:ilvl="0" w:tplc="B31A5B64">
      <w:start w:val="1"/>
      <w:numFmt w:val="bullet"/>
      <w:lvlText w:val="–"/>
      <w:lvlJc w:val="left"/>
      <w:pPr>
        <w:tabs>
          <w:tab w:val="num" w:pos="2501"/>
        </w:tabs>
        <w:ind w:left="2501" w:hanging="261"/>
      </w:pPr>
      <w:rPr>
        <w:rFonts w:ascii="Times New Roman" w:hAnsi="Times New Roman" w:cs="Times New Roman" w:hint="default"/>
      </w:rPr>
    </w:lvl>
    <w:lvl w:ilvl="1" w:tplc="B31A5B64">
      <w:start w:val="1"/>
      <w:numFmt w:val="bullet"/>
      <w:lvlText w:val="–"/>
      <w:lvlJc w:val="left"/>
      <w:pPr>
        <w:tabs>
          <w:tab w:val="num" w:pos="1792"/>
        </w:tabs>
        <w:ind w:left="1792" w:hanging="261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1BE25DB4"/>
    <w:multiLevelType w:val="hybridMultilevel"/>
    <w:tmpl w:val="2A5C6300"/>
    <w:lvl w:ilvl="0" w:tplc="60226F28">
      <w:start w:val="1"/>
      <w:numFmt w:val="decimal"/>
      <w:lvlText w:val="%1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AD40A5"/>
    <w:multiLevelType w:val="hybridMultilevel"/>
    <w:tmpl w:val="3C46BFC6"/>
    <w:lvl w:ilvl="0" w:tplc="512C89E4">
      <w:start w:val="1"/>
      <w:numFmt w:val="decimal"/>
      <w:lvlText w:val="%1"/>
      <w:lvlJc w:val="left"/>
      <w:pPr>
        <w:tabs>
          <w:tab w:val="num" w:pos="493"/>
        </w:tabs>
        <w:ind w:left="493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E01D8E"/>
    <w:multiLevelType w:val="multilevel"/>
    <w:tmpl w:val="FF44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056222"/>
    <w:multiLevelType w:val="hybridMultilevel"/>
    <w:tmpl w:val="FF0ADB84"/>
    <w:lvl w:ilvl="0" w:tplc="803E508C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A6D60"/>
    <w:multiLevelType w:val="hybridMultilevel"/>
    <w:tmpl w:val="70165CFC"/>
    <w:lvl w:ilvl="0" w:tplc="78A6F2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B9550F"/>
    <w:multiLevelType w:val="hybridMultilevel"/>
    <w:tmpl w:val="DF823A74"/>
    <w:lvl w:ilvl="0" w:tplc="545222AE">
      <w:start w:val="1"/>
      <w:numFmt w:val="bullet"/>
      <w:lvlText w:val="–"/>
      <w:lvlJc w:val="left"/>
      <w:pPr>
        <w:tabs>
          <w:tab w:val="num" w:pos="2723"/>
        </w:tabs>
        <w:ind w:left="2382" w:firstLine="0"/>
      </w:pPr>
      <w:rPr>
        <w:rFonts w:ascii="Times New Roman" w:hAnsi="Times New Roman" w:cs="Times New Roman" w:hint="default"/>
      </w:rPr>
    </w:lvl>
    <w:lvl w:ilvl="1" w:tplc="B31A5B64">
      <w:start w:val="1"/>
      <w:numFmt w:val="bullet"/>
      <w:lvlText w:val="–"/>
      <w:lvlJc w:val="left"/>
      <w:pPr>
        <w:tabs>
          <w:tab w:val="num" w:pos="1792"/>
        </w:tabs>
        <w:ind w:left="1792" w:hanging="261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5FA7797"/>
    <w:multiLevelType w:val="hybridMultilevel"/>
    <w:tmpl w:val="70B8A410"/>
    <w:lvl w:ilvl="0" w:tplc="F8ECFCE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8B2F10"/>
    <w:multiLevelType w:val="multilevel"/>
    <w:tmpl w:val="EF4A8872"/>
    <w:lvl w:ilvl="0">
      <w:start w:val="1"/>
      <w:numFmt w:val="decimal"/>
      <w:lvlText w:val="%1"/>
      <w:lvlJc w:val="left"/>
      <w:pPr>
        <w:tabs>
          <w:tab w:val="num" w:pos="871"/>
        </w:tabs>
        <w:ind w:left="92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23">
    <w:nsid w:val="39937527"/>
    <w:multiLevelType w:val="hybridMultilevel"/>
    <w:tmpl w:val="50462614"/>
    <w:lvl w:ilvl="0" w:tplc="9A401012">
      <w:numFmt w:val="bullet"/>
      <w:lvlText w:val="–"/>
      <w:lvlJc w:val="left"/>
      <w:pPr>
        <w:tabs>
          <w:tab w:val="num" w:pos="2754"/>
        </w:tabs>
        <w:ind w:left="2754" w:hanging="108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9A24724"/>
    <w:multiLevelType w:val="hybridMultilevel"/>
    <w:tmpl w:val="CE02D76E"/>
    <w:lvl w:ilvl="0" w:tplc="512C89E4">
      <w:start w:val="1"/>
      <w:numFmt w:val="decimal"/>
      <w:lvlText w:val="%1"/>
      <w:lvlJc w:val="left"/>
      <w:pPr>
        <w:tabs>
          <w:tab w:val="num" w:pos="549"/>
        </w:tabs>
        <w:ind w:left="549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94109C"/>
    <w:multiLevelType w:val="hybridMultilevel"/>
    <w:tmpl w:val="CF684F3C"/>
    <w:lvl w:ilvl="0" w:tplc="CCE4F70A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A7499A"/>
    <w:multiLevelType w:val="hybridMultilevel"/>
    <w:tmpl w:val="BDB0B4BC"/>
    <w:lvl w:ilvl="0" w:tplc="85CC841A">
      <w:numFmt w:val="bullet"/>
      <w:lvlText w:val="–"/>
      <w:lvlJc w:val="left"/>
      <w:pPr>
        <w:tabs>
          <w:tab w:val="num" w:pos="2499"/>
        </w:tabs>
        <w:ind w:left="2499" w:hanging="258"/>
      </w:pPr>
      <w:rPr>
        <w:rFonts w:ascii="Times New Roman" w:eastAsia="Times New Roman" w:hAnsi="Times New Roman" w:cs="Times New Roman" w:hint="default"/>
      </w:rPr>
    </w:lvl>
    <w:lvl w:ilvl="1" w:tplc="B31A5B64">
      <w:start w:val="1"/>
      <w:numFmt w:val="bullet"/>
      <w:lvlText w:val="–"/>
      <w:lvlJc w:val="left"/>
      <w:pPr>
        <w:tabs>
          <w:tab w:val="num" w:pos="1792"/>
        </w:tabs>
        <w:ind w:left="1792" w:hanging="261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3AA9126B"/>
    <w:multiLevelType w:val="hybridMultilevel"/>
    <w:tmpl w:val="821C1152"/>
    <w:lvl w:ilvl="0" w:tplc="22CE8C34">
      <w:start w:val="1"/>
      <w:numFmt w:val="bullet"/>
      <w:lvlText w:val=""/>
      <w:lvlJc w:val="left"/>
      <w:pPr>
        <w:tabs>
          <w:tab w:val="num" w:pos="1213"/>
        </w:tabs>
        <w:ind w:left="1213" w:hanging="49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28">
    <w:nsid w:val="3F3F0368"/>
    <w:multiLevelType w:val="hybridMultilevel"/>
    <w:tmpl w:val="15D27F42"/>
    <w:lvl w:ilvl="0" w:tplc="60226F2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FB410D4"/>
    <w:multiLevelType w:val="hybridMultilevel"/>
    <w:tmpl w:val="6D1647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41C67B76"/>
    <w:multiLevelType w:val="hybridMultilevel"/>
    <w:tmpl w:val="154A03B4"/>
    <w:lvl w:ilvl="0" w:tplc="1C8A2434">
      <w:start w:val="1"/>
      <w:numFmt w:val="decimal"/>
      <w:lvlText w:val="%1"/>
      <w:lvlJc w:val="left"/>
      <w:pPr>
        <w:tabs>
          <w:tab w:val="num" w:pos="607"/>
        </w:tabs>
        <w:ind w:left="62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8800A8"/>
    <w:multiLevelType w:val="hybridMultilevel"/>
    <w:tmpl w:val="C0C03112"/>
    <w:lvl w:ilvl="0" w:tplc="96C6D246">
      <w:start w:val="1"/>
      <w:numFmt w:val="decimal"/>
      <w:lvlText w:val="%1"/>
      <w:lvlJc w:val="center"/>
      <w:pPr>
        <w:tabs>
          <w:tab w:val="num" w:pos="794"/>
        </w:tabs>
        <w:ind w:left="907" w:hanging="6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3C82005"/>
    <w:multiLevelType w:val="multilevel"/>
    <w:tmpl w:val="80AE1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077125"/>
    <w:multiLevelType w:val="hybridMultilevel"/>
    <w:tmpl w:val="D416F4E8"/>
    <w:lvl w:ilvl="0" w:tplc="F8ECFCE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A25457"/>
    <w:multiLevelType w:val="hybridMultilevel"/>
    <w:tmpl w:val="70165CFC"/>
    <w:lvl w:ilvl="0" w:tplc="78A6F2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B84156"/>
    <w:multiLevelType w:val="multilevel"/>
    <w:tmpl w:val="30CEC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7D2D85"/>
    <w:multiLevelType w:val="hybridMultilevel"/>
    <w:tmpl w:val="154A03B4"/>
    <w:lvl w:ilvl="0" w:tplc="1C8A2434">
      <w:start w:val="1"/>
      <w:numFmt w:val="decimal"/>
      <w:lvlText w:val="%1"/>
      <w:lvlJc w:val="left"/>
      <w:pPr>
        <w:tabs>
          <w:tab w:val="num" w:pos="607"/>
        </w:tabs>
        <w:ind w:left="62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A77655"/>
    <w:multiLevelType w:val="multilevel"/>
    <w:tmpl w:val="CEAC280A"/>
    <w:lvl w:ilvl="0">
      <w:start w:val="1"/>
      <w:numFmt w:val="decimal"/>
      <w:lvlText w:val="%1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38">
    <w:nsid w:val="5AEE28C3"/>
    <w:multiLevelType w:val="hybridMultilevel"/>
    <w:tmpl w:val="AC7C90F2"/>
    <w:lvl w:ilvl="0" w:tplc="1C8A2434">
      <w:start w:val="1"/>
      <w:numFmt w:val="decimal"/>
      <w:lvlText w:val="%1"/>
      <w:lvlJc w:val="left"/>
      <w:pPr>
        <w:tabs>
          <w:tab w:val="num" w:pos="550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8E09F4"/>
    <w:multiLevelType w:val="hybridMultilevel"/>
    <w:tmpl w:val="C6C28D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F3257F9"/>
    <w:multiLevelType w:val="hybridMultilevel"/>
    <w:tmpl w:val="445CCDB8"/>
    <w:lvl w:ilvl="0" w:tplc="B31A5B64">
      <w:start w:val="1"/>
      <w:numFmt w:val="bullet"/>
      <w:lvlText w:val="–"/>
      <w:lvlJc w:val="left"/>
      <w:pPr>
        <w:tabs>
          <w:tab w:val="num" w:pos="2500"/>
        </w:tabs>
        <w:ind w:left="2500" w:hanging="261"/>
      </w:pPr>
      <w:rPr>
        <w:rFonts w:ascii="Times New Roman" w:hAnsi="Times New Roman" w:cs="Times New Roman" w:hint="default"/>
      </w:rPr>
    </w:lvl>
    <w:lvl w:ilvl="1" w:tplc="9A401012">
      <w:numFmt w:val="bullet"/>
      <w:lvlText w:val="–"/>
      <w:lvlJc w:val="left"/>
      <w:pPr>
        <w:tabs>
          <w:tab w:val="num" w:pos="2046"/>
        </w:tabs>
        <w:ind w:left="2046" w:hanging="1082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5F575D1F"/>
    <w:multiLevelType w:val="hybridMultilevel"/>
    <w:tmpl w:val="6C2078B2"/>
    <w:lvl w:ilvl="0" w:tplc="753627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6A7EE9"/>
    <w:multiLevelType w:val="hybridMultilevel"/>
    <w:tmpl w:val="09267B12"/>
    <w:lvl w:ilvl="0" w:tplc="85CC841A">
      <w:numFmt w:val="bullet"/>
      <w:lvlText w:val="–"/>
      <w:lvlJc w:val="left"/>
      <w:pPr>
        <w:tabs>
          <w:tab w:val="num" w:pos="1790"/>
        </w:tabs>
        <w:ind w:left="1790" w:hanging="258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2D368D0"/>
    <w:multiLevelType w:val="multilevel"/>
    <w:tmpl w:val="9274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141A6D"/>
    <w:multiLevelType w:val="hybridMultilevel"/>
    <w:tmpl w:val="F4306A8E"/>
    <w:lvl w:ilvl="0" w:tplc="346A491C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5">
    <w:nsid w:val="79D10B0B"/>
    <w:multiLevelType w:val="hybridMultilevel"/>
    <w:tmpl w:val="2CFC30A4"/>
    <w:lvl w:ilvl="0" w:tplc="7CEC10AE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>
    <w:nsid w:val="7BF404D8"/>
    <w:multiLevelType w:val="hybridMultilevel"/>
    <w:tmpl w:val="80AE1F18"/>
    <w:lvl w:ilvl="0" w:tplc="16DA1BB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</w:num>
  <w:num w:numId="6">
    <w:abstractNumId w:val="26"/>
  </w:num>
  <w:num w:numId="7">
    <w:abstractNumId w:val="40"/>
  </w:num>
  <w:num w:numId="8">
    <w:abstractNumId w:val="23"/>
  </w:num>
  <w:num w:numId="9">
    <w:abstractNumId w:val="20"/>
  </w:num>
  <w:num w:numId="10">
    <w:abstractNumId w:val="34"/>
  </w:num>
  <w:num w:numId="11">
    <w:abstractNumId w:val="41"/>
  </w:num>
  <w:num w:numId="12">
    <w:abstractNumId w:val="1"/>
  </w:num>
  <w:num w:numId="13">
    <w:abstractNumId w:val="33"/>
  </w:num>
  <w:num w:numId="14">
    <w:abstractNumId w:val="4"/>
  </w:num>
  <w:num w:numId="15">
    <w:abstractNumId w:val="21"/>
  </w:num>
  <w:num w:numId="16">
    <w:abstractNumId w:val="28"/>
  </w:num>
  <w:num w:numId="17">
    <w:abstractNumId w:val="16"/>
  </w:num>
  <w:num w:numId="18">
    <w:abstractNumId w:val="7"/>
  </w:num>
  <w:num w:numId="19">
    <w:abstractNumId w:val="46"/>
  </w:num>
  <w:num w:numId="20">
    <w:abstractNumId w:val="11"/>
  </w:num>
  <w:num w:numId="21">
    <w:abstractNumId w:val="5"/>
  </w:num>
  <w:num w:numId="22">
    <w:abstractNumId w:val="24"/>
  </w:num>
  <w:num w:numId="23">
    <w:abstractNumId w:val="10"/>
  </w:num>
  <w:num w:numId="24">
    <w:abstractNumId w:val="25"/>
  </w:num>
  <w:num w:numId="25">
    <w:abstractNumId w:val="9"/>
  </w:num>
  <w:num w:numId="26">
    <w:abstractNumId w:val="36"/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14"/>
  </w:num>
  <w:num w:numId="30">
    <w:abstractNumId w:val="45"/>
  </w:num>
  <w:num w:numId="31">
    <w:abstractNumId w:val="18"/>
  </w:num>
  <w:num w:numId="32">
    <w:abstractNumId w:val="13"/>
  </w:num>
  <w:num w:numId="33">
    <w:abstractNumId w:val="30"/>
  </w:num>
  <w:num w:numId="34">
    <w:abstractNumId w:val="44"/>
  </w:num>
  <w:num w:numId="35">
    <w:abstractNumId w:val="19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29"/>
  </w:num>
  <w:num w:numId="39">
    <w:abstractNumId w:val="0"/>
  </w:num>
  <w:num w:numId="40">
    <w:abstractNumId w:val="2"/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39"/>
  </w:num>
  <w:num w:numId="44">
    <w:abstractNumId w:val="6"/>
  </w:num>
  <w:num w:numId="45">
    <w:abstractNumId w:val="35"/>
  </w:num>
  <w:num w:numId="46">
    <w:abstractNumId w:val="32"/>
  </w:num>
  <w:num w:numId="47">
    <w:abstractNumId w:val="8"/>
  </w:num>
  <w:num w:numId="48">
    <w:abstractNumId w:val="37"/>
  </w:num>
  <w:num w:numId="49">
    <w:abstractNumId w:val="22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03A7B"/>
    <w:rsid w:val="00376EC8"/>
    <w:rsid w:val="00AB2DD0"/>
    <w:rsid w:val="00B36038"/>
    <w:rsid w:val="00C03A7B"/>
    <w:rsid w:val="00D6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D323526-92DF-4CCF-8D7C-B4AAE8FF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A7B"/>
    <w:pPr>
      <w:keepNext/>
      <w:widowControl w:val="0"/>
      <w:numPr>
        <w:numId w:val="3"/>
      </w:numPr>
      <w:suppressAutoHyphens/>
      <w:spacing w:before="240" w:after="60"/>
      <w:outlineLvl w:val="0"/>
    </w:pPr>
    <w:rPr>
      <w:rFonts w:ascii="Arial" w:eastAsia="Lucida Sans Unicode" w:hAnsi="Arial"/>
      <w:b/>
      <w:kern w:val="2"/>
    </w:rPr>
  </w:style>
  <w:style w:type="paragraph" w:styleId="2">
    <w:name w:val="heading 2"/>
    <w:basedOn w:val="a"/>
    <w:next w:val="a"/>
    <w:link w:val="20"/>
    <w:qFormat/>
    <w:rsid w:val="00C03A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A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03A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A7B"/>
    <w:rPr>
      <w:rFonts w:ascii="Arial" w:eastAsia="Lucida Sans Unicode" w:hAnsi="Arial" w:cs="Times New Roman"/>
      <w:b/>
      <w:kern w:val="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3A7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03A7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03A7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C03A7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C03A7B"/>
    <w:pPr>
      <w:widowControl w:val="0"/>
      <w:suppressAutoHyphens/>
      <w:autoSpaceDE w:val="0"/>
    </w:pPr>
    <w:rPr>
      <w:lang w:eastAsia="ar-SA"/>
    </w:rPr>
  </w:style>
  <w:style w:type="paragraph" w:styleId="a4">
    <w:name w:val="footnote text"/>
    <w:basedOn w:val="a"/>
    <w:link w:val="a5"/>
    <w:rsid w:val="00C03A7B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rsid w:val="00C03A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rsid w:val="00C03A7B"/>
    <w:rPr>
      <w:vertAlign w:val="superscript"/>
    </w:rPr>
  </w:style>
  <w:style w:type="paragraph" w:customStyle="1" w:styleId="Default">
    <w:name w:val="Default"/>
    <w:rsid w:val="00C03A7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C03A7B"/>
    <w:pPr>
      <w:suppressAutoHyphens/>
    </w:pPr>
    <w:rPr>
      <w:rFonts w:ascii="Courier New" w:hAnsi="Courier New" w:cs="Mangal"/>
      <w:sz w:val="20"/>
      <w:szCs w:val="20"/>
      <w:lang w:val="be-BY" w:eastAsia="ne-NP" w:bidi="ne-NP"/>
    </w:rPr>
  </w:style>
  <w:style w:type="paragraph" w:customStyle="1" w:styleId="000">
    <w:name w:val="000"/>
    <w:basedOn w:val="a"/>
    <w:rsid w:val="00C03A7B"/>
    <w:pPr>
      <w:spacing w:line="307" w:lineRule="auto"/>
      <w:jc w:val="center"/>
    </w:pPr>
    <w:rPr>
      <w:sz w:val="28"/>
      <w:szCs w:val="28"/>
      <w:lang w:val="be-BY"/>
    </w:rPr>
  </w:style>
  <w:style w:type="paragraph" w:customStyle="1" w:styleId="brief-title">
    <w:name w:val="brief-title"/>
    <w:basedOn w:val="a"/>
    <w:rsid w:val="00C03A7B"/>
    <w:pPr>
      <w:spacing w:before="75" w:after="75" w:line="195" w:lineRule="atLeast"/>
    </w:pPr>
    <w:rPr>
      <w:rFonts w:ascii="Tahoma" w:hAnsi="Tahoma" w:cs="Tahoma"/>
      <w:b/>
      <w:bCs/>
      <w:color w:val="A92525"/>
      <w:sz w:val="18"/>
      <w:szCs w:val="18"/>
    </w:rPr>
  </w:style>
  <w:style w:type="paragraph" w:styleId="a7">
    <w:name w:val="Body Text"/>
    <w:basedOn w:val="a"/>
    <w:link w:val="a8"/>
    <w:rsid w:val="00C03A7B"/>
    <w:pPr>
      <w:spacing w:after="120"/>
    </w:pPr>
  </w:style>
  <w:style w:type="character" w:customStyle="1" w:styleId="a8">
    <w:name w:val="Основной текст Знак"/>
    <w:basedOn w:val="a0"/>
    <w:link w:val="a7"/>
    <w:rsid w:val="00C03A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"/>
    <w:rsid w:val="00C03A7B"/>
    <w:pPr>
      <w:suppressAutoHyphens/>
    </w:pPr>
    <w:rPr>
      <w:rFonts w:ascii="Courier New" w:hAnsi="Courier New"/>
      <w:sz w:val="20"/>
      <w:szCs w:val="20"/>
      <w:lang w:val="en-US" w:eastAsia="ar-SA"/>
    </w:rPr>
  </w:style>
  <w:style w:type="character" w:styleId="a9">
    <w:name w:val="Strong"/>
    <w:basedOn w:val="a0"/>
    <w:qFormat/>
    <w:rsid w:val="00C03A7B"/>
    <w:rPr>
      <w:b/>
      <w:bCs/>
    </w:rPr>
  </w:style>
  <w:style w:type="paragraph" w:styleId="31">
    <w:name w:val="Body Text Indent 3"/>
    <w:basedOn w:val="a"/>
    <w:link w:val="32"/>
    <w:rsid w:val="00C03A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03A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rsid w:val="00C03A7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C03A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C03A7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03A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C03A7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C03A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C03A7B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C03A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C03A7B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ae">
    <w:name w:val="header"/>
    <w:basedOn w:val="a"/>
    <w:link w:val="af"/>
    <w:rsid w:val="00C03A7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C03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C03A7B"/>
  </w:style>
  <w:style w:type="paragraph" w:styleId="af1">
    <w:name w:val="footer"/>
    <w:basedOn w:val="a"/>
    <w:link w:val="af2"/>
    <w:rsid w:val="00C03A7B"/>
    <w:pPr>
      <w:tabs>
        <w:tab w:val="center" w:pos="4844"/>
        <w:tab w:val="right" w:pos="9689"/>
      </w:tabs>
    </w:pPr>
  </w:style>
  <w:style w:type="character" w:customStyle="1" w:styleId="af2">
    <w:name w:val="Нижний колонтитул Знак"/>
    <w:basedOn w:val="a0"/>
    <w:link w:val="af1"/>
    <w:rsid w:val="00C03A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01">
    <w:name w:val="001"/>
    <w:basedOn w:val="a7"/>
    <w:rsid w:val="00C03A7B"/>
    <w:pPr>
      <w:widowControl w:val="0"/>
      <w:suppressAutoHyphens/>
    </w:pPr>
    <w:rPr>
      <w:rFonts w:eastAsia="Lucida Sans Unicode"/>
    </w:rPr>
  </w:style>
  <w:style w:type="paragraph" w:customStyle="1" w:styleId="12">
    <w:name w:val="Обычный1"/>
    <w:rsid w:val="00C03A7B"/>
    <w:pPr>
      <w:widowControl w:val="0"/>
      <w:snapToGrid w:val="0"/>
      <w:spacing w:line="300" w:lineRule="auto"/>
      <w:ind w:firstLine="56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0111">
    <w:name w:val="0111"/>
    <w:basedOn w:val="a"/>
    <w:rsid w:val="00C03A7B"/>
    <w:pPr>
      <w:spacing w:line="360" w:lineRule="auto"/>
      <w:ind w:firstLine="708"/>
      <w:jc w:val="both"/>
    </w:pPr>
    <w:rPr>
      <w:b/>
      <w:sz w:val="28"/>
      <w:szCs w:val="28"/>
      <w:lang w:val="be-BY"/>
    </w:rPr>
  </w:style>
  <w:style w:type="paragraph" w:styleId="af3">
    <w:name w:val="Normal (Web)"/>
    <w:basedOn w:val="a"/>
    <w:rsid w:val="00C03A7B"/>
    <w:pPr>
      <w:spacing w:before="100" w:after="100"/>
    </w:pPr>
    <w:rPr>
      <w:color w:val="000000"/>
    </w:rPr>
  </w:style>
  <w:style w:type="character" w:customStyle="1" w:styleId="14">
    <w:name w:val="Стиль 14 пт полужирный"/>
    <w:basedOn w:val="a0"/>
    <w:rsid w:val="00C03A7B"/>
    <w:rPr>
      <w:rFonts w:ascii="Times New Roman" w:hAnsi="Times New Roman"/>
      <w:b/>
      <w:bCs/>
      <w:dstrike w:val="0"/>
      <w:spacing w:val="0"/>
      <w:kern w:val="0"/>
      <w:sz w:val="28"/>
      <w:szCs w:val="28"/>
      <w:vertAlign w:val="baseline"/>
    </w:rPr>
  </w:style>
  <w:style w:type="paragraph" w:styleId="af4">
    <w:name w:val="Plain Text"/>
    <w:basedOn w:val="a"/>
    <w:link w:val="13"/>
    <w:rsid w:val="00C03A7B"/>
    <w:rPr>
      <w:rFonts w:ascii="Courier New" w:hAnsi="Courier New"/>
      <w:sz w:val="20"/>
      <w:szCs w:val="20"/>
      <w:lang w:val="en-US"/>
    </w:rPr>
  </w:style>
  <w:style w:type="character" w:customStyle="1" w:styleId="af5">
    <w:name w:val="Текст Знак"/>
    <w:basedOn w:val="a0"/>
    <w:rsid w:val="00C03A7B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3">
    <w:name w:val="Текст Знак1"/>
    <w:basedOn w:val="a0"/>
    <w:link w:val="af4"/>
    <w:locked/>
    <w:rsid w:val="00C03A7B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ConsNormal">
    <w:name w:val="ConsNormal"/>
    <w:rsid w:val="00C03A7B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C03A7B"/>
    <w:pPr>
      <w:tabs>
        <w:tab w:val="right" w:leader="dot" w:pos="9628"/>
      </w:tabs>
      <w:spacing w:before="240" w:after="120"/>
    </w:pPr>
    <w:rPr>
      <w:b/>
      <w:bCs/>
      <w:noProof/>
      <w:sz w:val="28"/>
      <w:szCs w:val="28"/>
    </w:rPr>
  </w:style>
  <w:style w:type="paragraph" w:customStyle="1" w:styleId="6">
    <w:name w:val="Знак6"/>
    <w:basedOn w:val="a"/>
    <w:rsid w:val="00C03A7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W8Num5z1">
    <w:name w:val="WW8Num5z1"/>
    <w:rsid w:val="00C03A7B"/>
    <w:rPr>
      <w:sz w:val="20"/>
      <w:szCs w:val="20"/>
    </w:rPr>
  </w:style>
  <w:style w:type="character" w:customStyle="1" w:styleId="WW8Num2z0">
    <w:name w:val="WW8Num2z0"/>
    <w:rsid w:val="00C03A7B"/>
    <w:rPr>
      <w:rFonts w:ascii="Symbol" w:hAnsi="Symbol"/>
    </w:rPr>
  </w:style>
  <w:style w:type="character" w:customStyle="1" w:styleId="WW8Num10z0">
    <w:name w:val="WW8Num10z0"/>
    <w:rsid w:val="00C03A7B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C03A7B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C03A7B"/>
    <w:rPr>
      <w:b w:val="0"/>
    </w:rPr>
  </w:style>
  <w:style w:type="character" w:customStyle="1" w:styleId="WW8Num31z1">
    <w:name w:val="WW8Num31z1"/>
    <w:rsid w:val="00C03A7B"/>
    <w:rPr>
      <w:rFonts w:ascii="Courier New" w:hAnsi="Courier New" w:cs="Courier New"/>
    </w:rPr>
  </w:style>
  <w:style w:type="character" w:customStyle="1" w:styleId="WW8Num32z0">
    <w:name w:val="WW8Num32z0"/>
    <w:rsid w:val="00C03A7B"/>
    <w:rPr>
      <w:rFonts w:ascii="Times New Roman" w:eastAsia="Times New Roman" w:hAnsi="Times New Roman" w:cs="Times New Roman"/>
    </w:rPr>
  </w:style>
  <w:style w:type="paragraph" w:styleId="af6">
    <w:name w:val="endnote text"/>
    <w:basedOn w:val="a"/>
    <w:link w:val="af7"/>
    <w:rsid w:val="00C03A7B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C03A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rsid w:val="00C03A7B"/>
    <w:rPr>
      <w:vertAlign w:val="superscript"/>
    </w:rPr>
  </w:style>
  <w:style w:type="character" w:customStyle="1" w:styleId="WW8Num10z1">
    <w:name w:val="WW8Num10z1"/>
    <w:rsid w:val="00C03A7B"/>
    <w:rPr>
      <w:rFonts w:ascii="Courier New" w:hAnsi="Courier New" w:cs="Courier New"/>
    </w:rPr>
  </w:style>
  <w:style w:type="character" w:styleId="af9">
    <w:name w:val="Hyperlink"/>
    <w:uiPriority w:val="99"/>
    <w:rsid w:val="00C03A7B"/>
    <w:rPr>
      <w:color w:val="000080"/>
      <w:u w:val="single"/>
    </w:rPr>
  </w:style>
  <w:style w:type="paragraph" w:styleId="afa">
    <w:name w:val="Subtitle"/>
    <w:basedOn w:val="a"/>
    <w:link w:val="afb"/>
    <w:qFormat/>
    <w:rsid w:val="00C03A7B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C03A7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c">
    <w:name w:val="ЦБТ текст"/>
    <w:basedOn w:val="a"/>
    <w:rsid w:val="00C03A7B"/>
    <w:pPr>
      <w:ind w:firstLine="851"/>
      <w:jc w:val="both"/>
    </w:pPr>
    <w:rPr>
      <w:rFonts w:eastAsia="SimSun"/>
      <w:sz w:val="28"/>
      <w:szCs w:val="28"/>
      <w:lang w:eastAsia="zh-CN"/>
    </w:rPr>
  </w:style>
  <w:style w:type="paragraph" w:customStyle="1" w:styleId="02">
    <w:name w:val="0дад2"/>
    <w:basedOn w:val="a"/>
    <w:rsid w:val="00C03A7B"/>
    <w:pPr>
      <w:jc w:val="center"/>
    </w:pPr>
    <w:rPr>
      <w:b/>
      <w:lang w:val="be-BY"/>
    </w:rPr>
  </w:style>
  <w:style w:type="numbering" w:customStyle="1" w:styleId="16">
    <w:name w:val="Нет списка1"/>
    <w:next w:val="a2"/>
    <w:semiHidden/>
    <w:rsid w:val="00C03A7B"/>
  </w:style>
  <w:style w:type="paragraph" w:customStyle="1" w:styleId="afd">
    <w:name w:val="Содержимое таблицы"/>
    <w:basedOn w:val="a"/>
    <w:rsid w:val="00C03A7B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character" w:customStyle="1" w:styleId="longtext">
    <w:name w:val="long_text"/>
    <w:basedOn w:val="a0"/>
    <w:rsid w:val="00C03A7B"/>
  </w:style>
  <w:style w:type="character" w:customStyle="1" w:styleId="WW8Num11z2">
    <w:name w:val="WW8Num11z2"/>
    <w:rsid w:val="00C03A7B"/>
    <w:rPr>
      <w:rFonts w:ascii="Wingdings" w:hAnsi="Wingdings"/>
    </w:rPr>
  </w:style>
  <w:style w:type="character" w:customStyle="1" w:styleId="WW8Num1z0">
    <w:name w:val="WW8Num1z0"/>
    <w:rsid w:val="00C03A7B"/>
    <w:rPr>
      <w:rFonts w:ascii="Symbol" w:hAnsi="Symbol"/>
    </w:rPr>
  </w:style>
  <w:style w:type="character" w:customStyle="1" w:styleId="WW8Num5z0">
    <w:name w:val="WW8Num5z0"/>
    <w:rsid w:val="00C03A7B"/>
    <w:rPr>
      <w:b w:val="0"/>
    </w:rPr>
  </w:style>
  <w:style w:type="character" w:customStyle="1" w:styleId="WW8Num11z1">
    <w:name w:val="WW8Num11z1"/>
    <w:rsid w:val="00C03A7B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C03A7B"/>
    <w:rPr>
      <w:b w:val="0"/>
    </w:rPr>
  </w:style>
  <w:style w:type="character" w:customStyle="1" w:styleId="WW8Num13z0">
    <w:name w:val="WW8Num13z0"/>
    <w:rsid w:val="00C03A7B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C03A7B"/>
    <w:rPr>
      <w:rFonts w:ascii="Courier New" w:hAnsi="Courier New" w:cs="Courier New"/>
    </w:rPr>
  </w:style>
  <w:style w:type="character" w:customStyle="1" w:styleId="WW8Num13z2">
    <w:name w:val="WW8Num13z2"/>
    <w:rsid w:val="00C03A7B"/>
    <w:rPr>
      <w:rFonts w:ascii="Wingdings" w:hAnsi="Wingdings"/>
    </w:rPr>
  </w:style>
  <w:style w:type="character" w:customStyle="1" w:styleId="WW8Num13z3">
    <w:name w:val="WW8Num13z3"/>
    <w:rsid w:val="00C03A7B"/>
    <w:rPr>
      <w:rFonts w:ascii="Symbol" w:hAnsi="Symbol"/>
    </w:rPr>
  </w:style>
  <w:style w:type="character" w:customStyle="1" w:styleId="WW8Num14z0">
    <w:name w:val="WW8Num14z0"/>
    <w:rsid w:val="00C03A7B"/>
    <w:rPr>
      <w:rFonts w:ascii="Symbol" w:hAnsi="Symbol"/>
    </w:rPr>
  </w:style>
  <w:style w:type="character" w:customStyle="1" w:styleId="WW8Num14z1">
    <w:name w:val="WW8Num14z1"/>
    <w:rsid w:val="00C03A7B"/>
    <w:rPr>
      <w:rFonts w:ascii="Courier New" w:hAnsi="Courier New" w:cs="Courier New"/>
    </w:rPr>
  </w:style>
  <w:style w:type="character" w:customStyle="1" w:styleId="WW8Num14z2">
    <w:name w:val="WW8Num14z2"/>
    <w:rsid w:val="00C03A7B"/>
    <w:rPr>
      <w:rFonts w:ascii="Wingdings" w:hAnsi="Wingdings"/>
    </w:rPr>
  </w:style>
  <w:style w:type="character" w:customStyle="1" w:styleId="WW8Num15z2">
    <w:name w:val="WW8Num15z2"/>
    <w:rsid w:val="00C03A7B"/>
    <w:rPr>
      <w:rFonts w:ascii="Wingdings" w:hAnsi="Wingdings"/>
    </w:rPr>
  </w:style>
  <w:style w:type="character" w:customStyle="1" w:styleId="WW8Num15z3">
    <w:name w:val="WW8Num15z3"/>
    <w:rsid w:val="00C03A7B"/>
    <w:rPr>
      <w:rFonts w:ascii="Symbol" w:hAnsi="Symbol"/>
    </w:rPr>
  </w:style>
  <w:style w:type="character" w:customStyle="1" w:styleId="WW8Num15z4">
    <w:name w:val="WW8Num15z4"/>
    <w:rsid w:val="00C03A7B"/>
    <w:rPr>
      <w:rFonts w:ascii="Courier New" w:hAnsi="Courier New" w:cs="Courier New"/>
    </w:rPr>
  </w:style>
  <w:style w:type="character" w:customStyle="1" w:styleId="WW8Num16z0">
    <w:name w:val="WW8Num16z0"/>
    <w:rsid w:val="00C03A7B"/>
    <w:rPr>
      <w:b/>
    </w:rPr>
  </w:style>
  <w:style w:type="character" w:customStyle="1" w:styleId="WW8Num18z1">
    <w:name w:val="WW8Num18z1"/>
    <w:rsid w:val="00C03A7B"/>
    <w:rPr>
      <w:rFonts w:ascii="Symbol" w:hAnsi="Symbol"/>
    </w:rPr>
  </w:style>
  <w:style w:type="character" w:customStyle="1" w:styleId="WW8Num19z0">
    <w:name w:val="WW8Num19z0"/>
    <w:rsid w:val="00C03A7B"/>
    <w:rPr>
      <w:rFonts w:ascii="Symbol" w:hAnsi="Symbol"/>
    </w:rPr>
  </w:style>
  <w:style w:type="character" w:customStyle="1" w:styleId="WW8Num19z1">
    <w:name w:val="WW8Num19z1"/>
    <w:rsid w:val="00C03A7B"/>
    <w:rPr>
      <w:rFonts w:ascii="Courier New" w:hAnsi="Courier New" w:cs="Courier New"/>
    </w:rPr>
  </w:style>
  <w:style w:type="character" w:customStyle="1" w:styleId="WW8Num19z2">
    <w:name w:val="WW8Num19z2"/>
    <w:rsid w:val="00C03A7B"/>
    <w:rPr>
      <w:rFonts w:ascii="Wingdings" w:hAnsi="Wingdings"/>
    </w:rPr>
  </w:style>
  <w:style w:type="character" w:customStyle="1" w:styleId="WW8Num20z0">
    <w:name w:val="WW8Num20z0"/>
    <w:rsid w:val="00C03A7B"/>
    <w:rPr>
      <w:sz w:val="24"/>
    </w:rPr>
  </w:style>
  <w:style w:type="character" w:customStyle="1" w:styleId="WW8Num22z0">
    <w:name w:val="WW8Num22z0"/>
    <w:rsid w:val="00C03A7B"/>
    <w:rPr>
      <w:rFonts w:ascii="Symbol" w:hAnsi="Symbol"/>
    </w:rPr>
  </w:style>
  <w:style w:type="character" w:customStyle="1" w:styleId="WW8Num22z1">
    <w:name w:val="WW8Num22z1"/>
    <w:rsid w:val="00C03A7B"/>
    <w:rPr>
      <w:rFonts w:ascii="Courier New" w:hAnsi="Courier New" w:cs="Courier New"/>
    </w:rPr>
  </w:style>
  <w:style w:type="character" w:customStyle="1" w:styleId="WW8Num22z2">
    <w:name w:val="WW8Num22z2"/>
    <w:rsid w:val="00C03A7B"/>
    <w:rPr>
      <w:rFonts w:ascii="Wingdings" w:hAnsi="Wingdings"/>
    </w:rPr>
  </w:style>
  <w:style w:type="character" w:customStyle="1" w:styleId="WW8Num23z0">
    <w:name w:val="WW8Num23z0"/>
    <w:rsid w:val="00C03A7B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C03A7B"/>
    <w:rPr>
      <w:rFonts w:ascii="Courier New" w:hAnsi="Courier New" w:cs="Courier New"/>
    </w:rPr>
  </w:style>
  <w:style w:type="character" w:customStyle="1" w:styleId="WW8Num23z2">
    <w:name w:val="WW8Num23z2"/>
    <w:rsid w:val="00C03A7B"/>
    <w:rPr>
      <w:rFonts w:ascii="Wingdings" w:hAnsi="Wingdings"/>
    </w:rPr>
  </w:style>
  <w:style w:type="character" w:customStyle="1" w:styleId="WW8Num23z3">
    <w:name w:val="WW8Num23z3"/>
    <w:rsid w:val="00C03A7B"/>
    <w:rPr>
      <w:rFonts w:ascii="Symbol" w:hAnsi="Symbol"/>
    </w:rPr>
  </w:style>
  <w:style w:type="character" w:customStyle="1" w:styleId="17">
    <w:name w:val="Основной шрифт абзаца1"/>
    <w:rsid w:val="00C03A7B"/>
  </w:style>
  <w:style w:type="character" w:customStyle="1" w:styleId="hps">
    <w:name w:val="hps"/>
    <w:basedOn w:val="17"/>
    <w:rsid w:val="00C03A7B"/>
  </w:style>
  <w:style w:type="character" w:customStyle="1" w:styleId="hpsatn">
    <w:name w:val="hps atn"/>
    <w:basedOn w:val="17"/>
    <w:rsid w:val="00C03A7B"/>
  </w:style>
  <w:style w:type="character" w:customStyle="1" w:styleId="atn">
    <w:name w:val="atn"/>
    <w:basedOn w:val="17"/>
    <w:rsid w:val="00C03A7B"/>
  </w:style>
  <w:style w:type="character" w:customStyle="1" w:styleId="shorttext">
    <w:name w:val="short_text"/>
    <w:basedOn w:val="17"/>
    <w:rsid w:val="00C03A7B"/>
  </w:style>
  <w:style w:type="character" w:customStyle="1" w:styleId="WW8Num8z2">
    <w:name w:val="WW8Num8z2"/>
    <w:rsid w:val="00C03A7B"/>
    <w:rPr>
      <w:rFonts w:ascii="Wingdings" w:hAnsi="Wingdings"/>
    </w:rPr>
  </w:style>
  <w:style w:type="paragraph" w:customStyle="1" w:styleId="afe">
    <w:name w:val="Заголовок"/>
    <w:basedOn w:val="a"/>
    <w:next w:val="a7"/>
    <w:rsid w:val="00C03A7B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">
    <w:name w:val="List"/>
    <w:basedOn w:val="a7"/>
    <w:rsid w:val="00C03A7B"/>
    <w:pPr>
      <w:suppressAutoHyphens/>
    </w:pPr>
    <w:rPr>
      <w:rFonts w:cs="Tahoma"/>
      <w:lang w:eastAsia="ar-SA"/>
    </w:rPr>
  </w:style>
  <w:style w:type="paragraph" w:customStyle="1" w:styleId="18">
    <w:name w:val="Название1"/>
    <w:basedOn w:val="a"/>
    <w:rsid w:val="00C03A7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9">
    <w:name w:val="Указатель1"/>
    <w:basedOn w:val="a"/>
    <w:rsid w:val="00C03A7B"/>
    <w:pPr>
      <w:suppressLineNumbers/>
      <w:suppressAutoHyphens/>
    </w:pPr>
    <w:rPr>
      <w:rFonts w:cs="Tahoma"/>
      <w:lang w:eastAsia="ar-SA"/>
    </w:rPr>
  </w:style>
  <w:style w:type="paragraph" w:styleId="aff0">
    <w:name w:val="Balloon Text"/>
    <w:basedOn w:val="a"/>
    <w:link w:val="aff1"/>
    <w:rsid w:val="00C03A7B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f1">
    <w:name w:val="Текст выноски Знак"/>
    <w:basedOn w:val="a0"/>
    <w:link w:val="aff0"/>
    <w:rsid w:val="00C03A7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a">
    <w:name w:val="Цитата1"/>
    <w:basedOn w:val="a"/>
    <w:rsid w:val="00C03A7B"/>
    <w:pPr>
      <w:suppressAutoHyphens/>
      <w:ind w:left="2160" w:right="2068"/>
      <w:jc w:val="center"/>
    </w:pPr>
    <w:rPr>
      <w:sz w:val="28"/>
      <w:lang w:val="be-BY" w:eastAsia="ar-SA"/>
    </w:rPr>
  </w:style>
  <w:style w:type="paragraph" w:customStyle="1" w:styleId="1b">
    <w:name w:val="Знак Знак Знак Знак1 Знак Знак Знак"/>
    <w:basedOn w:val="a"/>
    <w:rsid w:val="00C03A7B"/>
    <w:pPr>
      <w:suppressAutoHyphens/>
      <w:spacing w:after="160" w:line="240" w:lineRule="exact"/>
      <w:ind w:left="360"/>
    </w:pPr>
    <w:rPr>
      <w:sz w:val="28"/>
      <w:szCs w:val="28"/>
      <w:lang w:val="en-US" w:eastAsia="ar-SA"/>
    </w:rPr>
  </w:style>
  <w:style w:type="paragraph" w:customStyle="1" w:styleId="List2num">
    <w:name w:val="List2num"/>
    <w:basedOn w:val="a"/>
    <w:rsid w:val="00C03A7B"/>
    <w:pPr>
      <w:tabs>
        <w:tab w:val="num" w:pos="1080"/>
        <w:tab w:val="left" w:pos="1701"/>
      </w:tabs>
      <w:suppressAutoHyphens/>
      <w:spacing w:line="360" w:lineRule="auto"/>
      <w:ind w:left="1080" w:hanging="360"/>
      <w:jc w:val="both"/>
    </w:pPr>
    <w:rPr>
      <w:rFonts w:ascii="Arial" w:hAnsi="Arial"/>
      <w:szCs w:val="20"/>
      <w:lang w:eastAsia="ar-SA"/>
    </w:rPr>
  </w:style>
  <w:style w:type="paragraph" w:customStyle="1" w:styleId="aff2">
    <w:name w:val="Заголовок таблицы"/>
    <w:basedOn w:val="afd"/>
    <w:rsid w:val="00C03A7B"/>
    <w:pPr>
      <w:widowControl/>
      <w:jc w:val="center"/>
    </w:pPr>
    <w:rPr>
      <w:rFonts w:eastAsia="Times New Roman"/>
      <w:b/>
      <w:bCs/>
      <w:kern w:val="0"/>
    </w:rPr>
  </w:style>
  <w:style w:type="paragraph" w:customStyle="1" w:styleId="text">
    <w:name w:val="text"/>
    <w:basedOn w:val="a"/>
    <w:rsid w:val="00C03A7B"/>
    <w:pPr>
      <w:spacing w:before="100" w:beforeAutospacing="1" w:after="100" w:afterAutospacing="1"/>
    </w:pPr>
    <w:rPr>
      <w:rFonts w:ascii="Arial" w:hAnsi="Arial" w:cs="Arial"/>
      <w:color w:val="000000"/>
      <w:sz w:val="28"/>
      <w:szCs w:val="28"/>
    </w:rPr>
  </w:style>
  <w:style w:type="character" w:customStyle="1" w:styleId="WW8Num12z3">
    <w:name w:val="WW8Num12z3"/>
    <w:rsid w:val="00C03A7B"/>
    <w:rPr>
      <w:rFonts w:ascii="Symbol" w:hAnsi="Symbol"/>
    </w:rPr>
  </w:style>
  <w:style w:type="character" w:customStyle="1" w:styleId="100">
    <w:name w:val="Основной шрифт абзаца10"/>
    <w:rsid w:val="00C03A7B"/>
  </w:style>
  <w:style w:type="character" w:customStyle="1" w:styleId="8">
    <w:name w:val="Основной шрифт абзаца8"/>
    <w:rsid w:val="00C03A7B"/>
  </w:style>
  <w:style w:type="character" w:customStyle="1" w:styleId="9">
    <w:name w:val="Основной шрифт абзаца9"/>
    <w:rsid w:val="00C03A7B"/>
  </w:style>
  <w:style w:type="character" w:customStyle="1" w:styleId="apple-converted-space">
    <w:name w:val="apple-converted-space"/>
    <w:basedOn w:val="a0"/>
    <w:rsid w:val="00C03A7B"/>
  </w:style>
  <w:style w:type="character" w:customStyle="1" w:styleId="WW8Num7z0">
    <w:name w:val="WW8Num7z0"/>
    <w:rsid w:val="00C03A7B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03A7B"/>
    <w:rPr>
      <w:rFonts w:ascii="Courier New" w:hAnsi="Courier New" w:cs="Courier New"/>
    </w:rPr>
  </w:style>
  <w:style w:type="character" w:customStyle="1" w:styleId="WW8Num8z3">
    <w:name w:val="WW8Num8z3"/>
    <w:rsid w:val="00C03A7B"/>
    <w:rPr>
      <w:rFonts w:ascii="Symbol" w:hAnsi="Symbol"/>
    </w:rPr>
  </w:style>
  <w:style w:type="character" w:customStyle="1" w:styleId="Absatz-Standardschriftart">
    <w:name w:val="Absatz-Standardschriftart"/>
    <w:rsid w:val="00C03A7B"/>
  </w:style>
  <w:style w:type="character" w:customStyle="1" w:styleId="WW8Num2z1">
    <w:name w:val="WW8Num2z1"/>
    <w:rsid w:val="00C03A7B"/>
    <w:rPr>
      <w:rFonts w:ascii="Courier New" w:hAnsi="Courier New" w:cs="Courier New"/>
    </w:rPr>
  </w:style>
  <w:style w:type="character" w:customStyle="1" w:styleId="WW8Num27z1">
    <w:name w:val="WW8Num27z1"/>
    <w:rsid w:val="00C03A7B"/>
    <w:rPr>
      <w:rFonts w:ascii="Courier New" w:hAnsi="Courier New" w:cs="Courier New"/>
    </w:rPr>
  </w:style>
  <w:style w:type="paragraph" w:customStyle="1" w:styleId="1c">
    <w:name w:val="заголовок 1"/>
    <w:basedOn w:val="a"/>
    <w:next w:val="a7"/>
    <w:rsid w:val="00C03A7B"/>
    <w:pPr>
      <w:keepNext/>
      <w:keepLines/>
      <w:autoSpaceDE w:val="0"/>
      <w:autoSpaceDN w:val="0"/>
      <w:spacing w:before="240" w:after="120"/>
      <w:jc w:val="center"/>
    </w:pPr>
    <w:rPr>
      <w:rFonts w:ascii="NTTimes/Cyrillic" w:hAnsi="NTTimes/Cyrillic" w:cs="NTTimes/Cyrillic"/>
      <w:b/>
      <w:bCs/>
      <w:caps/>
      <w:kern w:val="28"/>
    </w:rPr>
  </w:style>
  <w:style w:type="paragraph" w:styleId="aff3">
    <w:name w:val="Block Text"/>
    <w:basedOn w:val="a"/>
    <w:rsid w:val="00C03A7B"/>
    <w:pPr>
      <w:ind w:left="2160" w:right="2068"/>
      <w:jc w:val="center"/>
    </w:pPr>
    <w:rPr>
      <w:sz w:val="28"/>
      <w:lang w:val="be-BY"/>
    </w:rPr>
  </w:style>
  <w:style w:type="character" w:customStyle="1" w:styleId="WW8Num6z0">
    <w:name w:val="WW8Num6z0"/>
    <w:rsid w:val="00C03A7B"/>
    <w:rPr>
      <w:b w:val="0"/>
    </w:rPr>
  </w:style>
  <w:style w:type="character" w:customStyle="1" w:styleId="A40">
    <w:name w:val="A4"/>
    <w:rsid w:val="00C03A7B"/>
    <w:rPr>
      <w:rFonts w:cs="Helios"/>
      <w:color w:val="000000"/>
      <w:sz w:val="22"/>
      <w:szCs w:val="22"/>
    </w:rPr>
  </w:style>
  <w:style w:type="character" w:customStyle="1" w:styleId="date3">
    <w:name w:val="date3"/>
    <w:basedOn w:val="a0"/>
    <w:rsid w:val="00C03A7B"/>
    <w:rPr>
      <w:rFonts w:ascii="Arial" w:hAnsi="Arial" w:cs="Arial"/>
      <w:color w:val="333399"/>
      <w:sz w:val="18"/>
      <w:szCs w:val="18"/>
    </w:rPr>
  </w:style>
  <w:style w:type="character" w:customStyle="1" w:styleId="h31">
    <w:name w:val="h31"/>
    <w:basedOn w:val="a0"/>
    <w:rsid w:val="00C03A7B"/>
    <w:rPr>
      <w:rFonts w:ascii="Arial" w:hAnsi="Arial" w:cs="Arial"/>
      <w:color w:val="3C5A7C"/>
      <w:sz w:val="22"/>
      <w:szCs w:val="22"/>
    </w:rPr>
  </w:style>
  <w:style w:type="character" w:customStyle="1" w:styleId="A30">
    <w:name w:val="A3"/>
    <w:rsid w:val="00C03A7B"/>
    <w:rPr>
      <w:rFonts w:cs="Helios"/>
      <w:i/>
      <w:iCs/>
      <w:color w:val="000000"/>
      <w:sz w:val="28"/>
      <w:szCs w:val="28"/>
    </w:rPr>
  </w:style>
  <w:style w:type="paragraph" w:styleId="26">
    <w:name w:val="toc 2"/>
    <w:basedOn w:val="a"/>
    <w:next w:val="a"/>
    <w:autoRedefine/>
    <w:uiPriority w:val="39"/>
    <w:rsid w:val="00C03A7B"/>
    <w:pPr>
      <w:tabs>
        <w:tab w:val="right" w:leader="dot" w:pos="9628"/>
      </w:tabs>
      <w:spacing w:before="120"/>
    </w:pPr>
    <w:rPr>
      <w:iCs/>
      <w:noProof/>
    </w:rPr>
  </w:style>
  <w:style w:type="paragraph" w:styleId="33">
    <w:name w:val="toc 3"/>
    <w:basedOn w:val="a"/>
    <w:next w:val="a"/>
    <w:autoRedefine/>
    <w:uiPriority w:val="39"/>
    <w:rsid w:val="00C03A7B"/>
    <w:pPr>
      <w:tabs>
        <w:tab w:val="right" w:leader="dot" w:pos="9639"/>
      </w:tabs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rsid w:val="00C03A7B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rsid w:val="00C03A7B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uiPriority w:val="39"/>
    <w:rsid w:val="00C03A7B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rsid w:val="00C03A7B"/>
    <w:pPr>
      <w:ind w:left="1440"/>
    </w:pPr>
    <w:rPr>
      <w:sz w:val="20"/>
      <w:szCs w:val="20"/>
    </w:rPr>
  </w:style>
  <w:style w:type="paragraph" w:styleId="80">
    <w:name w:val="toc 8"/>
    <w:basedOn w:val="a"/>
    <w:next w:val="a"/>
    <w:autoRedefine/>
    <w:uiPriority w:val="39"/>
    <w:rsid w:val="00C03A7B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uiPriority w:val="39"/>
    <w:rsid w:val="00C03A7B"/>
    <w:pPr>
      <w:ind w:left="1920"/>
    </w:pPr>
    <w:rPr>
      <w:sz w:val="20"/>
      <w:szCs w:val="20"/>
    </w:rPr>
  </w:style>
  <w:style w:type="paragraph" w:customStyle="1" w:styleId="-">
    <w:name w:val="Адресат-кому"/>
    <w:basedOn w:val="2"/>
    <w:rsid w:val="00C03A7B"/>
    <w:pPr>
      <w:spacing w:before="0" w:after="0" w:line="280" w:lineRule="exact"/>
    </w:pPr>
    <w:rPr>
      <w:rFonts w:ascii="Times New Roman" w:hAnsi="Times New Roman" w:cs="Times New Roman"/>
      <w:b w:val="0"/>
      <w:bCs w:val="0"/>
      <w:i w:val="0"/>
      <w:iCs w:val="0"/>
      <w:sz w:val="30"/>
      <w:szCs w:val="24"/>
    </w:rPr>
  </w:style>
  <w:style w:type="numbering" w:customStyle="1" w:styleId="27">
    <w:name w:val="Нет списка2"/>
    <w:next w:val="a2"/>
    <w:semiHidden/>
    <w:rsid w:val="00C03A7B"/>
  </w:style>
  <w:style w:type="paragraph" w:customStyle="1" w:styleId="1d">
    <w:name w:val="Знак1 Знак Знак Знак Знак Знак"/>
    <w:basedOn w:val="a"/>
    <w:autoRedefine/>
    <w:rsid w:val="00C03A7B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f4">
    <w:name w:val="Знак"/>
    <w:basedOn w:val="a"/>
    <w:rsid w:val="00C03A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8z0">
    <w:name w:val="WW8Num8z0"/>
    <w:rsid w:val="00C03A7B"/>
    <w:rPr>
      <w:rFonts w:ascii="Times New Roman" w:eastAsia="Times New Roman" w:hAnsi="Times New Roman" w:cs="Times New Roman"/>
    </w:rPr>
  </w:style>
  <w:style w:type="character" w:customStyle="1" w:styleId="WW8Num14z3">
    <w:name w:val="WW8Num14z3"/>
    <w:rsid w:val="00C03A7B"/>
    <w:rPr>
      <w:rFonts w:ascii="Symbol" w:hAnsi="Symbol"/>
    </w:rPr>
  </w:style>
  <w:style w:type="character" w:styleId="aff5">
    <w:name w:val="Emphasis"/>
    <w:basedOn w:val="a0"/>
    <w:qFormat/>
    <w:rsid w:val="00C03A7B"/>
    <w:rPr>
      <w:i/>
      <w:iCs/>
    </w:rPr>
  </w:style>
  <w:style w:type="character" w:styleId="HTML">
    <w:name w:val="HTML Typewriter"/>
    <w:basedOn w:val="a0"/>
    <w:rsid w:val="00C03A7B"/>
    <w:rPr>
      <w:rFonts w:ascii="Courier New" w:eastAsia="Times New Roman" w:hAnsi="Courier New" w:cs="Courier New"/>
      <w:sz w:val="20"/>
      <w:szCs w:val="20"/>
    </w:rPr>
  </w:style>
  <w:style w:type="character" w:customStyle="1" w:styleId="WW8Num4z0">
    <w:name w:val="WW8Num4z0"/>
    <w:rsid w:val="00C03A7B"/>
    <w:rPr>
      <w:rFonts w:ascii="Times New Roman" w:eastAsia="Times New Roman" w:hAnsi="Times New Roman" w:cs="Times New Roman"/>
    </w:rPr>
  </w:style>
  <w:style w:type="character" w:customStyle="1" w:styleId="st1">
    <w:name w:val="st1"/>
    <w:basedOn w:val="a0"/>
    <w:rsid w:val="00C03A7B"/>
  </w:style>
  <w:style w:type="character" w:customStyle="1" w:styleId="WW8Num20z1">
    <w:name w:val="WW8Num20z1"/>
    <w:rsid w:val="00C03A7B"/>
    <w:rPr>
      <w:rFonts w:ascii="Courier New" w:hAnsi="Courier New" w:cs="Courier New"/>
    </w:rPr>
  </w:style>
  <w:style w:type="character" w:customStyle="1" w:styleId="WW8Num14z7">
    <w:name w:val="WW8Num14z7"/>
    <w:rsid w:val="00C03A7B"/>
  </w:style>
  <w:style w:type="character" w:customStyle="1" w:styleId="WW8Num15z0">
    <w:name w:val="WW8Num15z0"/>
    <w:rsid w:val="00C03A7B"/>
    <w:rPr>
      <w:rFonts w:ascii="Symbol" w:hAnsi="Symbol" w:cs="Symbol"/>
    </w:rPr>
  </w:style>
  <w:style w:type="character" w:customStyle="1" w:styleId="WW-Absatz-Standardschriftart111111111111">
    <w:name w:val="WW-Absatz-Standardschriftart111111111111"/>
    <w:rsid w:val="00C03A7B"/>
  </w:style>
  <w:style w:type="character" w:customStyle="1" w:styleId="WW-12">
    <w:name w:val="WW-?????? ?????????12"/>
    <w:rsid w:val="00C03A7B"/>
  </w:style>
  <w:style w:type="paragraph" w:customStyle="1" w:styleId="1e">
    <w:name w:val="Обычный отступ1"/>
    <w:basedOn w:val="a"/>
    <w:rsid w:val="00C03A7B"/>
    <w:pPr>
      <w:suppressAutoHyphens/>
      <w:ind w:firstLine="363"/>
      <w:jc w:val="both"/>
    </w:pPr>
    <w:rPr>
      <w:sz w:val="18"/>
      <w:szCs w:val="20"/>
      <w:lang w:eastAsia="ar-SA"/>
    </w:rPr>
  </w:style>
  <w:style w:type="character" w:customStyle="1" w:styleId="null">
    <w:name w:val="null"/>
    <w:basedOn w:val="a0"/>
    <w:rsid w:val="00C03A7B"/>
  </w:style>
  <w:style w:type="character" w:styleId="aff6">
    <w:name w:val="FollowedHyperlink"/>
    <w:basedOn w:val="a0"/>
    <w:rsid w:val="00C03A7B"/>
    <w:rPr>
      <w:color w:val="800080"/>
      <w:u w:val="single"/>
    </w:rPr>
  </w:style>
  <w:style w:type="paragraph" w:customStyle="1" w:styleId="81">
    <w:name w:val="Знак8 Знак Знак Знак Знак Знак Знак"/>
    <w:basedOn w:val="a"/>
    <w:autoRedefine/>
    <w:rsid w:val="00C03A7B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8">
    <w:name w:val="Стиль2"/>
    <w:basedOn w:val="a"/>
    <w:rsid w:val="00C03A7B"/>
    <w:pPr>
      <w:suppressAutoHyphens/>
    </w:pPr>
    <w:rPr>
      <w:b/>
      <w:bCs/>
      <w:szCs w:val="28"/>
      <w:lang w:eastAsia="ar-SA"/>
    </w:rPr>
  </w:style>
  <w:style w:type="character" w:customStyle="1" w:styleId="40">
    <w:name w:val="Знак Знак4"/>
    <w:basedOn w:val="a0"/>
    <w:rsid w:val="00C03A7B"/>
    <w:rPr>
      <w:lang w:val="ru-RU" w:eastAsia="ar-SA" w:bidi="ar-SA"/>
    </w:rPr>
  </w:style>
  <w:style w:type="character" w:customStyle="1" w:styleId="52">
    <w:name w:val="Знак Знак5"/>
    <w:basedOn w:val="a0"/>
    <w:rsid w:val="00C03A7B"/>
    <w:rPr>
      <w:b/>
      <w:bCs/>
      <w:i/>
      <w:iCs/>
      <w:sz w:val="26"/>
      <w:szCs w:val="26"/>
      <w:lang w:val="ru-RU" w:eastAsia="ru-RU" w:bidi="ar-SA"/>
    </w:rPr>
  </w:style>
  <w:style w:type="character" w:customStyle="1" w:styleId="61">
    <w:name w:val="Знак Знак6"/>
    <w:basedOn w:val="a0"/>
    <w:locked/>
    <w:rsid w:val="00C03A7B"/>
    <w:rPr>
      <w:rFonts w:ascii="Arial" w:eastAsia="Lucida Sans Unicode" w:hAnsi="Arial"/>
      <w:b/>
      <w:kern w:val="2"/>
      <w:sz w:val="24"/>
      <w:szCs w:val="24"/>
      <w:lang w:val="ru-RU" w:eastAsia="ru-RU" w:bidi="ar-SA"/>
    </w:rPr>
  </w:style>
  <w:style w:type="character" w:customStyle="1" w:styleId="aff7">
    <w:name w:val="Непропорциональный текст"/>
    <w:rsid w:val="00C03A7B"/>
    <w:rPr>
      <w:rFonts w:ascii="Courier New" w:eastAsia="Courier New" w:hAnsi="Courier New" w:cs="Courier New"/>
    </w:rPr>
  </w:style>
  <w:style w:type="character" w:customStyle="1" w:styleId="WW8Num1z2">
    <w:name w:val="WW8Num1z2"/>
    <w:rsid w:val="00C03A7B"/>
  </w:style>
  <w:style w:type="paragraph" w:styleId="HTML0">
    <w:name w:val="HTML Preformatted"/>
    <w:basedOn w:val="a"/>
    <w:link w:val="HTML1"/>
    <w:rsid w:val="00C03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C03A7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2">
    <w:name w:val="Знак6"/>
    <w:basedOn w:val="a"/>
    <w:rsid w:val="00C03A7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f">
    <w:name w:val="Абзац списка1"/>
    <w:basedOn w:val="a"/>
    <w:rsid w:val="00C03A7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a"/>
    <w:rsid w:val="00C03A7B"/>
    <w:pPr>
      <w:suppressAutoHyphens/>
      <w:spacing w:before="280" w:after="280"/>
    </w:pPr>
    <w:rPr>
      <w:lang w:eastAsia="ar-SA"/>
    </w:rPr>
  </w:style>
  <w:style w:type="paragraph" w:customStyle="1" w:styleId="1f0">
    <w:name w:val="1 Подпісы"/>
    <w:basedOn w:val="a"/>
    <w:rsid w:val="00C03A7B"/>
    <w:pPr>
      <w:spacing w:line="360" w:lineRule="auto"/>
      <w:jc w:val="right"/>
    </w:pPr>
    <w:rPr>
      <w:b/>
      <w:i/>
      <w:sz w:val="28"/>
      <w:szCs w:val="28"/>
      <w:lang w:val="be-BY"/>
    </w:rPr>
  </w:style>
  <w:style w:type="character" w:styleId="aff8">
    <w:name w:val="annotation reference"/>
    <w:basedOn w:val="a0"/>
    <w:rsid w:val="00C03A7B"/>
    <w:rPr>
      <w:sz w:val="16"/>
      <w:szCs w:val="16"/>
    </w:rPr>
  </w:style>
  <w:style w:type="paragraph" w:styleId="aff9">
    <w:name w:val="annotation text"/>
    <w:basedOn w:val="a"/>
    <w:link w:val="affa"/>
    <w:rsid w:val="00C03A7B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rsid w:val="00C03A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rsid w:val="00C03A7B"/>
    <w:rPr>
      <w:b/>
      <w:bCs/>
    </w:rPr>
  </w:style>
  <w:style w:type="character" w:customStyle="1" w:styleId="affc">
    <w:name w:val="Тема примечания Знак"/>
    <w:basedOn w:val="affa"/>
    <w:link w:val="affb"/>
    <w:rsid w:val="00C03A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нак Знак7"/>
    <w:basedOn w:val="a0"/>
    <w:locked/>
    <w:rsid w:val="00C03A7B"/>
    <w:rPr>
      <w:lang w:val="ru-RU" w:bidi="ar-SA"/>
    </w:rPr>
  </w:style>
  <w:style w:type="character" w:customStyle="1" w:styleId="hpsalt-edited">
    <w:name w:val="hps alt-edited"/>
    <w:basedOn w:val="a0"/>
    <w:rsid w:val="00C03A7B"/>
  </w:style>
  <w:style w:type="paragraph" w:styleId="affd">
    <w:name w:val="List Paragraph"/>
    <w:basedOn w:val="a"/>
    <w:uiPriority w:val="34"/>
    <w:qFormat/>
    <w:rsid w:val="00C03A7B"/>
    <w:pPr>
      <w:ind w:left="720"/>
      <w:contextualSpacing/>
    </w:pPr>
  </w:style>
  <w:style w:type="paragraph" w:customStyle="1" w:styleId="211">
    <w:name w:val="Основной текст 21"/>
    <w:basedOn w:val="a"/>
    <w:rsid w:val="00C03A7B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1f1">
    <w:name w:val="Обычный1"/>
    <w:rsid w:val="00C03A7B"/>
    <w:pPr>
      <w:widowControl w:val="0"/>
      <w:snapToGrid w:val="0"/>
      <w:spacing w:line="300" w:lineRule="auto"/>
      <w:ind w:firstLine="56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f2">
    <w:name w:val="Знак Знак Знак Знак1 Знак Знак Знак"/>
    <w:basedOn w:val="a"/>
    <w:rsid w:val="00C03A7B"/>
    <w:pPr>
      <w:suppressAutoHyphens/>
      <w:spacing w:after="160" w:line="240" w:lineRule="exact"/>
      <w:ind w:left="360"/>
    </w:pPr>
    <w:rPr>
      <w:sz w:val="28"/>
      <w:szCs w:val="28"/>
      <w:lang w:val="en-US" w:eastAsia="ar-SA"/>
    </w:rPr>
  </w:style>
  <w:style w:type="paragraph" w:customStyle="1" w:styleId="affe">
    <w:name w:val="Знак"/>
    <w:basedOn w:val="a"/>
    <w:rsid w:val="00C03A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1">
    <w:name w:val="Знак Знак4"/>
    <w:basedOn w:val="a0"/>
    <w:rsid w:val="00C03A7B"/>
    <w:rPr>
      <w:lang w:val="ru-RU" w:eastAsia="ar-SA" w:bidi="ar-SA"/>
    </w:rPr>
  </w:style>
  <w:style w:type="character" w:customStyle="1" w:styleId="53">
    <w:name w:val="Знак Знак5"/>
    <w:basedOn w:val="a0"/>
    <w:rsid w:val="00C03A7B"/>
    <w:rPr>
      <w:b/>
      <w:bCs/>
      <w:i/>
      <w:iCs/>
      <w:sz w:val="26"/>
      <w:szCs w:val="26"/>
      <w:lang w:val="ru-RU" w:eastAsia="ru-RU" w:bidi="ar-SA"/>
    </w:rPr>
  </w:style>
  <w:style w:type="character" w:customStyle="1" w:styleId="63">
    <w:name w:val="Знак Знак6"/>
    <w:basedOn w:val="a0"/>
    <w:locked/>
    <w:rsid w:val="00C03A7B"/>
    <w:rPr>
      <w:rFonts w:ascii="Arial" w:eastAsia="Lucida Sans Unicode" w:hAnsi="Arial"/>
      <w:b/>
      <w:kern w:val="2"/>
      <w:sz w:val="24"/>
      <w:szCs w:val="24"/>
      <w:lang w:val="ru-RU" w:eastAsia="ru-RU" w:bidi="ar-SA"/>
    </w:rPr>
  </w:style>
  <w:style w:type="paragraph" w:customStyle="1" w:styleId="1f3">
    <w:name w:val="Абзац списка1"/>
    <w:basedOn w:val="a"/>
    <w:rsid w:val="00C03A7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xtcontext-menu-translation">
    <w:name w:val="txt context-menu-translation"/>
    <w:basedOn w:val="a0"/>
    <w:rsid w:val="00C03A7B"/>
  </w:style>
  <w:style w:type="character" w:customStyle="1" w:styleId="oth">
    <w:name w:val="oth"/>
    <w:basedOn w:val="a0"/>
    <w:rsid w:val="00C03A7B"/>
  </w:style>
  <w:style w:type="paragraph" w:customStyle="1" w:styleId="-0">
    <w:name w:val="Текст-документа"/>
    <w:basedOn w:val="a"/>
    <w:rsid w:val="00C03A7B"/>
    <w:pPr>
      <w:ind w:firstLine="720"/>
      <w:jc w:val="both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4121</Words>
  <Characters>23492</Characters>
  <Application>Microsoft Office Word</Application>
  <DocSecurity>0</DocSecurity>
  <Lines>195</Lines>
  <Paragraphs>55</Paragraphs>
  <ScaleCrop>false</ScaleCrop>
  <Company>nlb</Company>
  <LinksUpToDate>false</LinksUpToDate>
  <CharactersWithSpaces>27558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frantskevich_k_o</dc:creator>
  <cp:keywords/>
  <dc:description/>
  <cp:lastModifiedBy>Sedneva Ekaterina V.</cp:lastModifiedBy>
  <cp:revision>3</cp:revision>
  <dcterms:created xsi:type="dcterms:W3CDTF">2019-08-28T12:20:00Z</dcterms:created>
  <dcterms:modified xsi:type="dcterms:W3CDTF">2019-08-30T07:38:00Z</dcterms:modified>
</cp:coreProperties>
</file>